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FFF31" w14:textId="171B8C60" w:rsidR="00FA7103" w:rsidRPr="00FA7103" w:rsidRDefault="00FD07EA" w:rsidP="00FA7103">
      <w:pPr>
        <w:pStyle w:val="Corpotesto"/>
        <w:kinsoku w:val="0"/>
        <w:overflowPunct w:val="0"/>
        <w:spacing w:before="62" w:line="326" w:lineRule="exact"/>
        <w:ind w:left="3940" w:right="1"/>
        <w:jc w:val="right"/>
        <w:rPr>
          <w:b/>
          <w:sz w:val="22"/>
          <w:szCs w:val="22"/>
        </w:rPr>
      </w:pPr>
      <w:bookmarkStart w:id="0" w:name="_GoBack"/>
      <w:bookmarkEnd w:id="0"/>
      <w:r>
        <w:tab/>
      </w:r>
      <w:r w:rsidR="00FA7103" w:rsidRPr="00FA7103">
        <w:rPr>
          <w:b/>
          <w:sz w:val="22"/>
          <w:szCs w:val="22"/>
        </w:rPr>
        <w:t>Allegato A</w:t>
      </w:r>
    </w:p>
    <w:p w14:paraId="4917F3BE" w14:textId="77777777" w:rsidR="009A1AB1" w:rsidRDefault="009A1AB1" w:rsidP="0007557D">
      <w:pPr>
        <w:pStyle w:val="Corpotesto"/>
        <w:kinsoku w:val="0"/>
        <w:overflowPunct w:val="0"/>
        <w:spacing w:before="62" w:line="326" w:lineRule="exact"/>
        <w:ind w:left="3940" w:right="1"/>
        <w:jc w:val="right"/>
        <w:rPr>
          <w:b/>
          <w:sz w:val="24"/>
          <w:szCs w:val="24"/>
        </w:rPr>
      </w:pPr>
    </w:p>
    <w:p w14:paraId="7F3CCE2C" w14:textId="5E1AE6DF" w:rsidR="00FA7103" w:rsidRPr="0086530D" w:rsidRDefault="0007557D" w:rsidP="0007557D">
      <w:pPr>
        <w:pStyle w:val="Corpotesto"/>
        <w:kinsoku w:val="0"/>
        <w:overflowPunct w:val="0"/>
        <w:spacing w:before="62" w:line="326" w:lineRule="exact"/>
        <w:ind w:left="3940" w:right="1"/>
        <w:jc w:val="right"/>
        <w:rPr>
          <w:b/>
          <w:sz w:val="24"/>
          <w:szCs w:val="24"/>
        </w:rPr>
      </w:pPr>
      <w:r w:rsidRPr="0086530D">
        <w:rPr>
          <w:b/>
          <w:sz w:val="24"/>
          <w:szCs w:val="24"/>
        </w:rPr>
        <w:t>TUTORATO ALLA PARI</w:t>
      </w:r>
    </w:p>
    <w:p w14:paraId="77F9331E" w14:textId="2779D403" w:rsidR="0007557D" w:rsidRPr="0086530D" w:rsidRDefault="0007557D" w:rsidP="0007557D">
      <w:pPr>
        <w:pStyle w:val="Corpotesto"/>
        <w:kinsoku w:val="0"/>
        <w:overflowPunct w:val="0"/>
        <w:spacing w:before="62" w:line="326" w:lineRule="exact"/>
        <w:ind w:left="3940" w:right="1"/>
        <w:jc w:val="right"/>
        <w:rPr>
          <w:b/>
          <w:sz w:val="24"/>
          <w:szCs w:val="24"/>
        </w:rPr>
      </w:pPr>
      <w:r w:rsidRPr="0086530D">
        <w:rPr>
          <w:b/>
          <w:sz w:val="24"/>
          <w:szCs w:val="24"/>
        </w:rPr>
        <w:t>A.A. 2022-2023</w:t>
      </w:r>
    </w:p>
    <w:p w14:paraId="63FC73E8" w14:textId="6F09B3F9" w:rsidR="009572F7" w:rsidRPr="004F44CC" w:rsidRDefault="009572F7" w:rsidP="004F44CC">
      <w:pPr>
        <w:pStyle w:val="Corpotesto"/>
        <w:kinsoku w:val="0"/>
        <w:overflowPunct w:val="0"/>
        <w:spacing w:before="62" w:line="326" w:lineRule="exact"/>
        <w:ind w:left="7230" w:right="1" w:firstLine="380"/>
        <w:rPr>
          <w:b/>
          <w:sz w:val="28"/>
          <w:szCs w:val="28"/>
        </w:rPr>
      </w:pPr>
    </w:p>
    <w:p w14:paraId="66F77142" w14:textId="09EA32E0" w:rsidR="009572F7" w:rsidRDefault="009A1AB1" w:rsidP="009A1AB1">
      <w:pPr>
        <w:pStyle w:val="Corpotesto"/>
        <w:kinsoku w:val="0"/>
        <w:overflowPunct w:val="0"/>
        <w:ind w:left="0"/>
        <w:jc w:val="center"/>
        <w:rPr>
          <w:b/>
          <w:bCs/>
          <w:sz w:val="24"/>
          <w:szCs w:val="24"/>
        </w:rPr>
      </w:pPr>
      <w:r w:rsidRPr="009A1AB1">
        <w:rPr>
          <w:b/>
          <w:bCs/>
          <w:sz w:val="24"/>
          <w:szCs w:val="24"/>
        </w:rPr>
        <w:t>MODULO DI DOMANDA</w:t>
      </w:r>
    </w:p>
    <w:p w14:paraId="78AE7BBC" w14:textId="77777777" w:rsidR="009A1AB1" w:rsidRPr="004F44CC" w:rsidRDefault="009A1AB1" w:rsidP="009A1AB1">
      <w:pPr>
        <w:pStyle w:val="Corpotesto"/>
        <w:kinsoku w:val="0"/>
        <w:overflowPunct w:val="0"/>
        <w:ind w:left="0"/>
        <w:jc w:val="center"/>
        <w:rPr>
          <w:b/>
          <w:bCs/>
          <w:sz w:val="24"/>
          <w:szCs w:val="24"/>
        </w:rPr>
      </w:pPr>
    </w:p>
    <w:p w14:paraId="4E84B444" w14:textId="3B6ED56F" w:rsidR="007B4B3E" w:rsidRPr="004F44CC" w:rsidRDefault="009572F7" w:rsidP="004F44CC">
      <w:pPr>
        <w:jc w:val="right"/>
        <w:rPr>
          <w:b/>
          <w:bCs/>
          <w:sz w:val="20"/>
          <w:szCs w:val="20"/>
        </w:rPr>
      </w:pPr>
      <w:r w:rsidRPr="004F44CC">
        <w:rPr>
          <w:rFonts w:ascii="Tahoma" w:hAnsi="Tahoma" w:cs="Tahoma"/>
          <w:b/>
          <w:bCs/>
          <w:sz w:val="20"/>
          <w:szCs w:val="20"/>
        </w:rPr>
        <w:t>Al</w:t>
      </w:r>
      <w:r w:rsidRPr="004F44CC">
        <w:rPr>
          <w:rFonts w:ascii="Tahoma" w:hAnsi="Tahoma" w:cs="Tahoma"/>
          <w:b/>
          <w:bCs/>
          <w:spacing w:val="33"/>
          <w:sz w:val="20"/>
          <w:szCs w:val="20"/>
        </w:rPr>
        <w:t xml:space="preserve"> </w:t>
      </w:r>
      <w:r w:rsidRPr="004F44CC">
        <w:rPr>
          <w:rFonts w:ascii="Tahoma" w:hAnsi="Tahoma" w:cs="Tahoma"/>
          <w:b/>
          <w:bCs/>
          <w:spacing w:val="-1"/>
          <w:sz w:val="20"/>
          <w:szCs w:val="20"/>
        </w:rPr>
        <w:t>Rettore</w:t>
      </w:r>
      <w:r w:rsidR="007B4B3E" w:rsidRPr="004F44CC">
        <w:rPr>
          <w:rFonts w:ascii="Tahoma" w:hAnsi="Tahoma" w:cs="Tahoma"/>
          <w:b/>
          <w:bCs/>
          <w:spacing w:val="-1"/>
          <w:sz w:val="20"/>
          <w:szCs w:val="20"/>
        </w:rPr>
        <w:t xml:space="preserve"> </w:t>
      </w:r>
    </w:p>
    <w:p w14:paraId="02DA2E0F" w14:textId="77777777" w:rsidR="009572F7" w:rsidRPr="004F44CC" w:rsidRDefault="009572F7" w:rsidP="004F44CC">
      <w:pPr>
        <w:pStyle w:val="Titolo1"/>
        <w:kinsoku w:val="0"/>
        <w:overflowPunct w:val="0"/>
        <w:spacing w:line="309" w:lineRule="exact"/>
        <w:ind w:left="0"/>
        <w:jc w:val="right"/>
        <w:rPr>
          <w:rFonts w:ascii="Tahoma" w:hAnsi="Tahoma" w:cs="Tahoma"/>
          <w:sz w:val="20"/>
          <w:szCs w:val="20"/>
        </w:rPr>
      </w:pPr>
      <w:r w:rsidRPr="004F44CC">
        <w:rPr>
          <w:rFonts w:ascii="Tahoma" w:hAnsi="Tahoma" w:cs="Tahoma"/>
          <w:w w:val="105"/>
          <w:sz w:val="20"/>
          <w:szCs w:val="20"/>
        </w:rPr>
        <w:t>d</w:t>
      </w:r>
      <w:r w:rsidRPr="004F44CC">
        <w:rPr>
          <w:rFonts w:ascii="Tahoma" w:hAnsi="Tahoma" w:cs="Tahoma"/>
          <w:spacing w:val="-2"/>
          <w:w w:val="105"/>
          <w:sz w:val="20"/>
          <w:szCs w:val="20"/>
        </w:rPr>
        <w:t>e</w:t>
      </w:r>
      <w:r w:rsidRPr="004F44CC">
        <w:rPr>
          <w:rFonts w:ascii="Tahoma" w:hAnsi="Tahoma" w:cs="Tahoma"/>
          <w:w w:val="105"/>
          <w:sz w:val="20"/>
          <w:szCs w:val="20"/>
        </w:rPr>
        <w:t>ll’</w:t>
      </w:r>
      <w:r w:rsidRPr="004F44CC">
        <w:rPr>
          <w:rFonts w:ascii="Tahoma" w:hAnsi="Tahoma" w:cs="Tahoma"/>
          <w:spacing w:val="-2"/>
          <w:w w:val="105"/>
          <w:sz w:val="20"/>
          <w:szCs w:val="20"/>
        </w:rPr>
        <w:t>U</w:t>
      </w:r>
      <w:r w:rsidRPr="004F44CC">
        <w:rPr>
          <w:rFonts w:ascii="Tahoma" w:hAnsi="Tahoma" w:cs="Tahoma"/>
          <w:w w:val="105"/>
          <w:sz w:val="20"/>
          <w:szCs w:val="20"/>
        </w:rPr>
        <w:t>niv</w:t>
      </w:r>
      <w:r w:rsidRPr="004F44CC">
        <w:rPr>
          <w:rFonts w:ascii="Tahoma" w:hAnsi="Tahoma" w:cs="Tahoma"/>
          <w:spacing w:val="-2"/>
          <w:w w:val="105"/>
          <w:sz w:val="20"/>
          <w:szCs w:val="20"/>
        </w:rPr>
        <w:t>e</w:t>
      </w:r>
      <w:r w:rsidRPr="004F44CC">
        <w:rPr>
          <w:rFonts w:ascii="Tahoma" w:hAnsi="Tahoma" w:cs="Tahoma"/>
          <w:w w:val="105"/>
          <w:sz w:val="20"/>
          <w:szCs w:val="20"/>
        </w:rPr>
        <w:t>r</w:t>
      </w:r>
      <w:r w:rsidRPr="004F44CC">
        <w:rPr>
          <w:rFonts w:ascii="Tahoma" w:hAnsi="Tahoma" w:cs="Tahoma"/>
          <w:spacing w:val="-2"/>
          <w:w w:val="105"/>
          <w:sz w:val="20"/>
          <w:szCs w:val="20"/>
        </w:rPr>
        <w:t>si</w:t>
      </w:r>
      <w:r w:rsidRPr="004F44CC">
        <w:rPr>
          <w:rFonts w:ascii="Tahoma" w:hAnsi="Tahoma" w:cs="Tahoma"/>
          <w:w w:val="105"/>
          <w:sz w:val="20"/>
          <w:szCs w:val="20"/>
        </w:rPr>
        <w:t>t</w:t>
      </w:r>
      <w:r w:rsidRPr="004F44CC">
        <w:rPr>
          <w:rFonts w:ascii="Tahoma" w:hAnsi="Tahoma" w:cs="Tahoma"/>
          <w:spacing w:val="-2"/>
          <w:w w:val="105"/>
          <w:sz w:val="20"/>
          <w:szCs w:val="20"/>
        </w:rPr>
        <w:t>à</w:t>
      </w:r>
      <w:r w:rsidRPr="004F44CC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4F44CC">
        <w:rPr>
          <w:rFonts w:ascii="Tahoma" w:hAnsi="Tahoma" w:cs="Tahoma"/>
          <w:w w:val="105"/>
          <w:sz w:val="20"/>
          <w:szCs w:val="20"/>
        </w:rPr>
        <w:t>p</w:t>
      </w:r>
      <w:r w:rsidRPr="004F44CC">
        <w:rPr>
          <w:rFonts w:ascii="Tahoma" w:hAnsi="Tahoma" w:cs="Tahoma"/>
          <w:spacing w:val="-2"/>
          <w:w w:val="105"/>
          <w:sz w:val="20"/>
          <w:szCs w:val="20"/>
        </w:rPr>
        <w:t>e</w:t>
      </w:r>
      <w:r w:rsidRPr="004F44CC">
        <w:rPr>
          <w:rFonts w:ascii="Tahoma" w:hAnsi="Tahoma" w:cs="Tahoma"/>
          <w:w w:val="105"/>
          <w:sz w:val="20"/>
          <w:szCs w:val="20"/>
        </w:rPr>
        <w:t>r</w:t>
      </w:r>
      <w:r w:rsidRPr="004F44CC">
        <w:rPr>
          <w:rFonts w:ascii="Tahoma" w:hAnsi="Tahoma" w:cs="Tahoma"/>
          <w:spacing w:val="-7"/>
          <w:w w:val="105"/>
          <w:sz w:val="20"/>
          <w:szCs w:val="20"/>
        </w:rPr>
        <w:t xml:space="preserve"> </w:t>
      </w:r>
      <w:r w:rsidRPr="004F44CC">
        <w:rPr>
          <w:rFonts w:ascii="Tahoma" w:hAnsi="Tahoma" w:cs="Tahoma"/>
          <w:spacing w:val="-2"/>
          <w:w w:val="105"/>
          <w:sz w:val="20"/>
          <w:szCs w:val="20"/>
        </w:rPr>
        <w:t>S</w:t>
      </w:r>
      <w:r w:rsidRPr="004F44CC">
        <w:rPr>
          <w:rFonts w:ascii="Tahoma" w:hAnsi="Tahoma" w:cs="Tahoma"/>
          <w:w w:val="105"/>
          <w:sz w:val="20"/>
          <w:szCs w:val="20"/>
        </w:rPr>
        <w:t>tran</w:t>
      </w:r>
      <w:r w:rsidRPr="004F44CC">
        <w:rPr>
          <w:rFonts w:ascii="Tahoma" w:hAnsi="Tahoma" w:cs="Tahoma"/>
          <w:spacing w:val="-2"/>
          <w:w w:val="105"/>
          <w:sz w:val="20"/>
          <w:szCs w:val="20"/>
        </w:rPr>
        <w:t>ie</w:t>
      </w:r>
      <w:r w:rsidRPr="004F44CC">
        <w:rPr>
          <w:rFonts w:ascii="Tahoma" w:hAnsi="Tahoma" w:cs="Tahoma"/>
          <w:w w:val="105"/>
          <w:sz w:val="20"/>
          <w:szCs w:val="20"/>
        </w:rPr>
        <w:t>r</w:t>
      </w:r>
      <w:r w:rsidRPr="004F44CC">
        <w:rPr>
          <w:rFonts w:ascii="Tahoma" w:hAnsi="Tahoma" w:cs="Tahoma"/>
          <w:spacing w:val="-2"/>
          <w:w w:val="105"/>
          <w:sz w:val="20"/>
          <w:szCs w:val="20"/>
        </w:rPr>
        <w:t>i</w:t>
      </w:r>
      <w:r w:rsidRPr="004F44CC">
        <w:rPr>
          <w:rFonts w:ascii="Tahoma" w:hAnsi="Tahoma" w:cs="Tahoma"/>
          <w:spacing w:val="-7"/>
          <w:w w:val="105"/>
          <w:sz w:val="20"/>
          <w:szCs w:val="20"/>
        </w:rPr>
        <w:t xml:space="preserve"> </w:t>
      </w:r>
      <w:r w:rsidRPr="004F44CC">
        <w:rPr>
          <w:rFonts w:ascii="Tahoma" w:hAnsi="Tahoma" w:cs="Tahoma"/>
          <w:w w:val="105"/>
          <w:sz w:val="20"/>
          <w:szCs w:val="20"/>
        </w:rPr>
        <w:t>di</w:t>
      </w:r>
      <w:r w:rsidRPr="004F44CC">
        <w:rPr>
          <w:rFonts w:ascii="Tahoma" w:hAnsi="Tahoma" w:cs="Tahoma"/>
          <w:spacing w:val="29"/>
          <w:w w:val="102"/>
          <w:sz w:val="20"/>
          <w:szCs w:val="20"/>
        </w:rPr>
        <w:t xml:space="preserve"> </w:t>
      </w:r>
      <w:r w:rsidRPr="004F44CC">
        <w:rPr>
          <w:rFonts w:ascii="Tahoma" w:hAnsi="Tahoma" w:cs="Tahoma"/>
          <w:spacing w:val="-2"/>
          <w:w w:val="105"/>
          <w:sz w:val="20"/>
          <w:szCs w:val="20"/>
        </w:rPr>
        <w:t>Pe</w:t>
      </w:r>
      <w:r w:rsidRPr="004F44CC">
        <w:rPr>
          <w:rFonts w:ascii="Tahoma" w:hAnsi="Tahoma" w:cs="Tahoma"/>
          <w:w w:val="105"/>
          <w:sz w:val="20"/>
          <w:szCs w:val="20"/>
        </w:rPr>
        <w:t>rug</w:t>
      </w:r>
      <w:r w:rsidRPr="004F44CC">
        <w:rPr>
          <w:rFonts w:ascii="Tahoma" w:hAnsi="Tahoma" w:cs="Tahoma"/>
          <w:spacing w:val="-2"/>
          <w:w w:val="105"/>
          <w:sz w:val="20"/>
          <w:szCs w:val="20"/>
        </w:rPr>
        <w:t>ia</w:t>
      </w:r>
    </w:p>
    <w:p w14:paraId="07259FCA" w14:textId="77777777" w:rsidR="009572F7" w:rsidRPr="004F44CC" w:rsidRDefault="009572F7" w:rsidP="004F44CC">
      <w:pPr>
        <w:pStyle w:val="Corpotesto"/>
        <w:kinsoku w:val="0"/>
        <w:overflowPunct w:val="0"/>
        <w:spacing w:line="269" w:lineRule="exact"/>
        <w:ind w:left="5358"/>
        <w:jc w:val="right"/>
        <w:rPr>
          <w:b/>
        </w:rPr>
      </w:pPr>
      <w:r w:rsidRPr="004F44CC">
        <w:rPr>
          <w:b/>
          <w:bCs/>
          <w:spacing w:val="-1"/>
        </w:rPr>
        <w:t>Piazza</w:t>
      </w:r>
      <w:r w:rsidRPr="004F44CC">
        <w:rPr>
          <w:b/>
          <w:bCs/>
          <w:spacing w:val="30"/>
        </w:rPr>
        <w:t xml:space="preserve"> </w:t>
      </w:r>
      <w:r w:rsidRPr="004F44CC">
        <w:rPr>
          <w:b/>
          <w:bCs/>
          <w:spacing w:val="-2"/>
        </w:rPr>
        <w:t>Fortebr</w:t>
      </w:r>
      <w:r w:rsidRPr="004F44CC">
        <w:rPr>
          <w:b/>
          <w:bCs/>
          <w:spacing w:val="-3"/>
        </w:rPr>
        <w:t>acci</w:t>
      </w:r>
      <w:r w:rsidRPr="004F44CC">
        <w:rPr>
          <w:b/>
          <w:bCs/>
          <w:spacing w:val="-2"/>
        </w:rPr>
        <w:t>o</w:t>
      </w:r>
      <w:r w:rsidRPr="004F44CC">
        <w:rPr>
          <w:b/>
          <w:bCs/>
          <w:spacing w:val="27"/>
        </w:rPr>
        <w:t xml:space="preserve"> </w:t>
      </w:r>
      <w:r w:rsidRPr="004F44CC">
        <w:rPr>
          <w:b/>
          <w:bCs/>
        </w:rPr>
        <w:t>4</w:t>
      </w:r>
    </w:p>
    <w:p w14:paraId="496FAD8D" w14:textId="77777777" w:rsidR="009572F7" w:rsidRPr="004F44CC" w:rsidRDefault="009572F7" w:rsidP="004F44CC">
      <w:pPr>
        <w:pStyle w:val="Corpotesto"/>
        <w:kinsoku w:val="0"/>
        <w:overflowPunct w:val="0"/>
        <w:spacing w:line="309" w:lineRule="exact"/>
        <w:ind w:left="5358"/>
        <w:jc w:val="right"/>
        <w:rPr>
          <w:b/>
        </w:rPr>
      </w:pPr>
      <w:r w:rsidRPr="004F44CC">
        <w:rPr>
          <w:b/>
          <w:bCs/>
          <w:spacing w:val="-1"/>
          <w:w w:val="105"/>
        </w:rPr>
        <w:t>06123</w:t>
      </w:r>
      <w:r w:rsidRPr="004F44CC">
        <w:rPr>
          <w:b/>
          <w:bCs/>
          <w:spacing w:val="-16"/>
          <w:w w:val="105"/>
        </w:rPr>
        <w:t xml:space="preserve"> </w:t>
      </w:r>
      <w:r w:rsidRPr="004F44CC">
        <w:rPr>
          <w:b/>
          <w:bCs/>
          <w:spacing w:val="-2"/>
          <w:w w:val="105"/>
        </w:rPr>
        <w:t>Pe</w:t>
      </w:r>
      <w:r w:rsidRPr="004F44CC">
        <w:rPr>
          <w:b/>
          <w:bCs/>
          <w:spacing w:val="-1"/>
          <w:w w:val="105"/>
        </w:rPr>
        <w:t>rug</w:t>
      </w:r>
      <w:r w:rsidRPr="004F44CC">
        <w:rPr>
          <w:b/>
          <w:bCs/>
          <w:spacing w:val="-2"/>
          <w:w w:val="105"/>
        </w:rPr>
        <w:t>ia</w:t>
      </w:r>
    </w:p>
    <w:p w14:paraId="5C61C84A" w14:textId="77777777" w:rsidR="009572F7" w:rsidRPr="004F44CC" w:rsidRDefault="009572F7">
      <w:pPr>
        <w:pStyle w:val="Corpotesto"/>
        <w:kinsoku w:val="0"/>
        <w:overflowPunct w:val="0"/>
        <w:spacing w:before="11"/>
        <w:ind w:left="0"/>
        <w:rPr>
          <w:b/>
          <w:bCs/>
          <w:sz w:val="13"/>
          <w:szCs w:val="13"/>
        </w:rPr>
      </w:pPr>
    </w:p>
    <w:p w14:paraId="2E4D93C7" w14:textId="20F5F50E" w:rsidR="009572F7" w:rsidRPr="004F44CC" w:rsidRDefault="009572F7">
      <w:pPr>
        <w:pStyle w:val="Corpotesto"/>
        <w:kinsoku w:val="0"/>
        <w:overflowPunct w:val="0"/>
        <w:spacing w:before="27"/>
        <w:ind w:left="395"/>
        <w:rPr>
          <w:sz w:val="18"/>
          <w:szCs w:val="18"/>
        </w:rPr>
      </w:pPr>
      <w:r w:rsidRPr="004F44CC">
        <w:rPr>
          <w:b/>
          <w:bCs/>
          <w:spacing w:val="-2"/>
          <w:sz w:val="18"/>
          <w:szCs w:val="18"/>
        </w:rPr>
        <w:t>IL</w:t>
      </w:r>
      <w:r w:rsidRPr="004F44CC">
        <w:rPr>
          <w:b/>
          <w:bCs/>
          <w:spacing w:val="-1"/>
          <w:sz w:val="18"/>
          <w:szCs w:val="18"/>
        </w:rPr>
        <w:t>/</w:t>
      </w:r>
      <w:r w:rsidRPr="004F44CC">
        <w:rPr>
          <w:b/>
          <w:bCs/>
          <w:spacing w:val="-2"/>
          <w:sz w:val="18"/>
          <w:szCs w:val="18"/>
        </w:rPr>
        <w:t>L</w:t>
      </w:r>
      <w:r w:rsidRPr="004F44CC">
        <w:rPr>
          <w:b/>
          <w:bCs/>
          <w:spacing w:val="-1"/>
          <w:sz w:val="18"/>
          <w:szCs w:val="18"/>
        </w:rPr>
        <w:t>A</w:t>
      </w:r>
      <w:r w:rsidRPr="004F44CC">
        <w:rPr>
          <w:b/>
          <w:bCs/>
          <w:spacing w:val="-33"/>
          <w:sz w:val="18"/>
          <w:szCs w:val="18"/>
        </w:rPr>
        <w:t xml:space="preserve"> </w:t>
      </w:r>
      <w:r w:rsidR="00F373DD">
        <w:rPr>
          <w:b/>
          <w:bCs/>
          <w:spacing w:val="-33"/>
          <w:sz w:val="18"/>
          <w:szCs w:val="18"/>
        </w:rPr>
        <w:t xml:space="preserve">  </w:t>
      </w:r>
      <w:r w:rsidRPr="004F44CC">
        <w:rPr>
          <w:b/>
          <w:bCs/>
          <w:sz w:val="18"/>
          <w:szCs w:val="18"/>
        </w:rPr>
        <w:t>SOTTOSCRITTO/A</w:t>
      </w:r>
    </w:p>
    <w:p w14:paraId="712B0B69" w14:textId="77777777" w:rsidR="009572F7" w:rsidRPr="004F44CC" w:rsidRDefault="009572F7">
      <w:pPr>
        <w:pStyle w:val="Corpotesto"/>
        <w:kinsoku w:val="0"/>
        <w:overflowPunct w:val="0"/>
        <w:spacing w:before="1"/>
        <w:ind w:left="0"/>
        <w:rPr>
          <w:b/>
          <w:bCs/>
          <w:sz w:val="18"/>
          <w:szCs w:val="18"/>
        </w:rPr>
      </w:pPr>
    </w:p>
    <w:tbl>
      <w:tblPr>
        <w:tblW w:w="0" w:type="auto"/>
        <w:tblInd w:w="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6"/>
        <w:gridCol w:w="2527"/>
        <w:gridCol w:w="2424"/>
      </w:tblGrid>
      <w:tr w:rsidR="009572F7" w:rsidRPr="00FD07EA" w14:paraId="3C4BC640" w14:textId="77777777">
        <w:trPr>
          <w:trHeight w:hRule="exact" w:val="255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14:paraId="1B61BE59" w14:textId="3CE0F556" w:rsidR="009572F7" w:rsidRPr="004F44CC" w:rsidRDefault="007B4B3E">
            <w:pPr>
              <w:pStyle w:val="TableParagraph"/>
              <w:kinsoku w:val="0"/>
              <w:overflowPunct w:val="0"/>
              <w:spacing w:before="23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C</w:t>
            </w:r>
            <w:r w:rsidRPr="004F44CC">
              <w:rPr>
                <w:rFonts w:ascii="Tahoma" w:hAnsi="Tahoma" w:cs="Tahoma"/>
                <w:spacing w:val="-2"/>
                <w:w w:val="115"/>
                <w:sz w:val="18"/>
                <w:szCs w:val="18"/>
              </w:rPr>
              <w:t>o</w:t>
            </w:r>
            <w:r w:rsidRPr="004F44CC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gnome</w:t>
            </w:r>
            <w:r>
              <w:rPr>
                <w:rFonts w:ascii="Tahoma" w:hAnsi="Tahoma" w:cs="Tahoma"/>
                <w:sz w:val="18"/>
                <w:szCs w:val="18"/>
              </w:rPr>
              <w:t>__________________________________________</w:t>
            </w:r>
            <w:r w:rsidRPr="004F44CC">
              <w:rPr>
                <w:rFonts w:ascii="Tahoma" w:hAnsi="Tahoma" w:cs="Tahoma"/>
                <w:w w:val="101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4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D011E9" w14:textId="68479A51" w:rsidR="009572F7" w:rsidRPr="004F44CC" w:rsidRDefault="007B4B3E">
            <w:pPr>
              <w:pStyle w:val="TableParagraph"/>
              <w:kinsoku w:val="0"/>
              <w:overflowPunct w:val="0"/>
              <w:spacing w:before="23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N</w:t>
            </w:r>
            <w:r w:rsidRPr="004F44CC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ome</w:t>
            </w:r>
            <w:r>
              <w:rPr>
                <w:rFonts w:ascii="Tahoma" w:hAnsi="Tahoma" w:cs="Tahoma"/>
                <w:sz w:val="18"/>
                <w:szCs w:val="18"/>
              </w:rPr>
              <w:t>______________________________________________</w:t>
            </w:r>
          </w:p>
        </w:tc>
      </w:tr>
      <w:tr w:rsidR="007B4B3E" w:rsidRPr="00FD07EA" w14:paraId="191E7020" w14:textId="77777777">
        <w:trPr>
          <w:trHeight w:hRule="exact" w:val="255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14:paraId="03185079" w14:textId="77777777" w:rsidR="007B4B3E" w:rsidRPr="00FD07EA" w:rsidDel="007B4B3E" w:rsidRDefault="007B4B3E" w:rsidP="007B4B3E">
            <w:pPr>
              <w:pStyle w:val="TableParagraph"/>
              <w:kinsoku w:val="0"/>
              <w:overflowPunct w:val="0"/>
              <w:spacing w:before="23"/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</w:pPr>
          </w:p>
        </w:tc>
        <w:tc>
          <w:tcPr>
            <w:tcW w:w="4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D3DEFD" w14:textId="77777777" w:rsidR="007B4B3E" w:rsidRPr="00FD07EA" w:rsidDel="007B4B3E" w:rsidRDefault="007B4B3E" w:rsidP="007B4B3E">
            <w:pPr>
              <w:pStyle w:val="TableParagraph"/>
              <w:kinsoku w:val="0"/>
              <w:overflowPunct w:val="0"/>
              <w:spacing w:before="23"/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</w:pPr>
          </w:p>
        </w:tc>
      </w:tr>
      <w:tr w:rsidR="009572F7" w:rsidRPr="00FD07EA" w14:paraId="498D0852" w14:textId="77777777">
        <w:trPr>
          <w:trHeight w:hRule="exact" w:val="210"/>
        </w:trPr>
        <w:tc>
          <w:tcPr>
            <w:tcW w:w="9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215D25" w14:textId="4BFED13C" w:rsidR="009572F7" w:rsidRDefault="009572F7">
            <w:pPr>
              <w:pStyle w:val="TableParagraph"/>
              <w:tabs>
                <w:tab w:val="left" w:pos="1660"/>
                <w:tab w:val="left" w:pos="1991"/>
                <w:tab w:val="left" w:pos="2321"/>
                <w:tab w:val="left" w:pos="2651"/>
                <w:tab w:val="left" w:pos="2983"/>
                <w:tab w:val="left" w:pos="3313"/>
                <w:tab w:val="left" w:pos="3643"/>
                <w:tab w:val="left" w:pos="3975"/>
                <w:tab w:val="left" w:pos="4305"/>
                <w:tab w:val="left" w:pos="4635"/>
                <w:tab w:val="left" w:pos="4966"/>
                <w:tab w:val="left" w:pos="5296"/>
                <w:tab w:val="left" w:pos="5626"/>
                <w:tab w:val="left" w:pos="5958"/>
                <w:tab w:val="left" w:pos="6288"/>
                <w:tab w:val="left" w:pos="6618"/>
                <w:tab w:val="left" w:pos="7079"/>
                <w:tab w:val="left" w:pos="8189"/>
              </w:tabs>
              <w:kinsoku w:val="0"/>
              <w:overflowPunct w:val="0"/>
              <w:spacing w:line="196" w:lineRule="exact"/>
              <w:rPr>
                <w:rFonts w:ascii="Tahoma" w:hAnsi="Tahoma" w:cs="Tahoma"/>
                <w:w w:val="90"/>
                <w:sz w:val="18"/>
                <w:szCs w:val="18"/>
              </w:rPr>
            </w:pPr>
            <w:r w:rsidRPr="004F44CC">
              <w:rPr>
                <w:rFonts w:ascii="Tahoma" w:hAnsi="Tahoma" w:cs="Tahoma"/>
                <w:spacing w:val="-1"/>
                <w:sz w:val="18"/>
                <w:szCs w:val="18"/>
              </w:rPr>
              <w:t>Codice</w:t>
            </w:r>
            <w:r w:rsidRPr="004F44CC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4F44CC">
              <w:rPr>
                <w:rFonts w:ascii="Tahoma" w:hAnsi="Tahoma" w:cs="Tahoma"/>
                <w:spacing w:val="46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3"/>
                <w:sz w:val="18"/>
                <w:szCs w:val="18"/>
              </w:rPr>
              <w:t>Fiscale</w:t>
            </w:r>
            <w:r w:rsidRPr="004F44CC">
              <w:rPr>
                <w:rFonts w:ascii="Tahoma" w:hAnsi="Tahoma" w:cs="Tahoma"/>
                <w:spacing w:val="-4"/>
                <w:sz w:val="18"/>
                <w:szCs w:val="18"/>
              </w:rPr>
              <w:t xml:space="preserve">:| </w:t>
            </w:r>
            <w:r w:rsidRPr="004F44CC">
              <w:rPr>
                <w:rFonts w:ascii="Tahoma" w:hAnsi="Tahoma" w:cs="Tahoma"/>
                <w:spacing w:val="-4"/>
                <w:sz w:val="18"/>
                <w:szCs w:val="18"/>
              </w:rPr>
              <w:tab/>
            </w:r>
            <w:r w:rsidRPr="004F44CC">
              <w:rPr>
                <w:rFonts w:ascii="Tahoma" w:hAnsi="Tahoma" w:cs="Tahoma"/>
                <w:spacing w:val="-1"/>
                <w:w w:val="85"/>
                <w:sz w:val="18"/>
                <w:szCs w:val="18"/>
              </w:rPr>
              <w:t xml:space="preserve">| </w:t>
            </w:r>
            <w:r w:rsidRPr="004F44CC">
              <w:rPr>
                <w:rFonts w:ascii="Tahoma" w:hAnsi="Tahoma" w:cs="Tahoma"/>
                <w:spacing w:val="-1"/>
                <w:w w:val="85"/>
                <w:sz w:val="18"/>
                <w:szCs w:val="18"/>
              </w:rPr>
              <w:tab/>
              <w:t xml:space="preserve">| </w:t>
            </w:r>
            <w:r w:rsidRPr="004F44CC">
              <w:rPr>
                <w:rFonts w:ascii="Tahoma" w:hAnsi="Tahoma" w:cs="Tahoma"/>
                <w:spacing w:val="-1"/>
                <w:w w:val="85"/>
                <w:sz w:val="18"/>
                <w:szCs w:val="18"/>
              </w:rPr>
              <w:tab/>
              <w:t xml:space="preserve">| </w:t>
            </w:r>
            <w:r w:rsidRPr="004F44CC">
              <w:rPr>
                <w:rFonts w:ascii="Tahoma" w:hAnsi="Tahoma" w:cs="Tahoma"/>
                <w:spacing w:val="-1"/>
                <w:w w:val="85"/>
                <w:sz w:val="18"/>
                <w:szCs w:val="18"/>
              </w:rPr>
              <w:tab/>
              <w:t xml:space="preserve">| </w:t>
            </w:r>
            <w:r w:rsidRPr="004F44CC">
              <w:rPr>
                <w:rFonts w:ascii="Tahoma" w:hAnsi="Tahoma" w:cs="Tahoma"/>
                <w:spacing w:val="-1"/>
                <w:w w:val="85"/>
                <w:sz w:val="18"/>
                <w:szCs w:val="18"/>
              </w:rPr>
              <w:tab/>
              <w:t xml:space="preserve">| </w:t>
            </w:r>
            <w:r w:rsidRPr="004F44CC">
              <w:rPr>
                <w:rFonts w:ascii="Tahoma" w:hAnsi="Tahoma" w:cs="Tahoma"/>
                <w:spacing w:val="-1"/>
                <w:w w:val="85"/>
                <w:sz w:val="18"/>
                <w:szCs w:val="18"/>
              </w:rPr>
              <w:tab/>
              <w:t xml:space="preserve">| </w:t>
            </w:r>
            <w:r w:rsidRPr="004F44CC">
              <w:rPr>
                <w:rFonts w:ascii="Tahoma" w:hAnsi="Tahoma" w:cs="Tahoma"/>
                <w:spacing w:val="-1"/>
                <w:w w:val="85"/>
                <w:sz w:val="18"/>
                <w:szCs w:val="18"/>
              </w:rPr>
              <w:tab/>
              <w:t xml:space="preserve">| </w:t>
            </w:r>
            <w:r w:rsidRPr="004F44CC">
              <w:rPr>
                <w:rFonts w:ascii="Tahoma" w:hAnsi="Tahoma" w:cs="Tahoma"/>
                <w:spacing w:val="-1"/>
                <w:w w:val="85"/>
                <w:sz w:val="18"/>
                <w:szCs w:val="18"/>
              </w:rPr>
              <w:tab/>
              <w:t xml:space="preserve">| </w:t>
            </w:r>
            <w:r w:rsidRPr="004F44CC">
              <w:rPr>
                <w:rFonts w:ascii="Tahoma" w:hAnsi="Tahoma" w:cs="Tahoma"/>
                <w:spacing w:val="-1"/>
                <w:w w:val="85"/>
                <w:sz w:val="18"/>
                <w:szCs w:val="18"/>
              </w:rPr>
              <w:tab/>
              <w:t xml:space="preserve">| </w:t>
            </w:r>
            <w:r w:rsidRPr="004F44CC">
              <w:rPr>
                <w:rFonts w:ascii="Tahoma" w:hAnsi="Tahoma" w:cs="Tahoma"/>
                <w:spacing w:val="-1"/>
                <w:w w:val="85"/>
                <w:sz w:val="18"/>
                <w:szCs w:val="18"/>
              </w:rPr>
              <w:tab/>
              <w:t xml:space="preserve">| </w:t>
            </w:r>
            <w:r w:rsidRPr="004F44CC">
              <w:rPr>
                <w:rFonts w:ascii="Tahoma" w:hAnsi="Tahoma" w:cs="Tahoma"/>
                <w:spacing w:val="-1"/>
                <w:w w:val="85"/>
                <w:sz w:val="18"/>
                <w:szCs w:val="18"/>
              </w:rPr>
              <w:tab/>
              <w:t xml:space="preserve">| </w:t>
            </w:r>
            <w:r w:rsidRPr="004F44CC">
              <w:rPr>
                <w:rFonts w:ascii="Tahoma" w:hAnsi="Tahoma" w:cs="Tahoma"/>
                <w:spacing w:val="-1"/>
                <w:w w:val="85"/>
                <w:sz w:val="18"/>
                <w:szCs w:val="18"/>
              </w:rPr>
              <w:tab/>
              <w:t xml:space="preserve">| </w:t>
            </w:r>
            <w:r w:rsidRPr="004F44CC">
              <w:rPr>
                <w:rFonts w:ascii="Tahoma" w:hAnsi="Tahoma" w:cs="Tahoma"/>
                <w:spacing w:val="-1"/>
                <w:w w:val="85"/>
                <w:sz w:val="18"/>
                <w:szCs w:val="18"/>
              </w:rPr>
              <w:tab/>
              <w:t xml:space="preserve">| </w:t>
            </w:r>
            <w:r w:rsidRPr="004F44CC">
              <w:rPr>
                <w:rFonts w:ascii="Tahoma" w:hAnsi="Tahoma" w:cs="Tahoma"/>
                <w:spacing w:val="-1"/>
                <w:w w:val="85"/>
                <w:sz w:val="18"/>
                <w:szCs w:val="18"/>
              </w:rPr>
              <w:tab/>
              <w:t xml:space="preserve">| </w:t>
            </w:r>
            <w:r w:rsidRPr="004F44CC">
              <w:rPr>
                <w:rFonts w:ascii="Tahoma" w:hAnsi="Tahoma" w:cs="Tahoma"/>
                <w:spacing w:val="-1"/>
                <w:w w:val="85"/>
                <w:sz w:val="18"/>
                <w:szCs w:val="18"/>
              </w:rPr>
              <w:tab/>
              <w:t xml:space="preserve">| </w:t>
            </w:r>
            <w:r w:rsidRPr="004F44CC">
              <w:rPr>
                <w:rFonts w:ascii="Tahoma" w:hAnsi="Tahoma" w:cs="Tahoma"/>
                <w:spacing w:val="-1"/>
                <w:w w:val="85"/>
                <w:sz w:val="18"/>
                <w:szCs w:val="18"/>
              </w:rPr>
              <w:tab/>
            </w:r>
            <w:r w:rsidRPr="004F44CC">
              <w:rPr>
                <w:rFonts w:ascii="Tahoma" w:hAnsi="Tahoma" w:cs="Tahoma"/>
                <w:w w:val="85"/>
                <w:sz w:val="18"/>
                <w:szCs w:val="18"/>
              </w:rPr>
              <w:t>|</w:t>
            </w:r>
            <w:r w:rsidRPr="004F44CC">
              <w:rPr>
                <w:rFonts w:ascii="Tahoma" w:hAnsi="Tahoma" w:cs="Tahoma"/>
                <w:w w:val="85"/>
                <w:sz w:val="18"/>
                <w:szCs w:val="18"/>
              </w:rPr>
              <w:tab/>
            </w:r>
            <w:r w:rsidR="007B4B3E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="007B4B3E" w:rsidRPr="004F44CC">
              <w:rPr>
                <w:rFonts w:ascii="Tahoma" w:hAnsi="Tahoma" w:cs="Tahoma"/>
                <w:spacing w:val="-1"/>
                <w:sz w:val="18"/>
                <w:szCs w:val="18"/>
              </w:rPr>
              <w:t>esso</w:t>
            </w:r>
            <w:r w:rsidR="007B4B3E" w:rsidRPr="004F44CC">
              <w:rPr>
                <w:rFonts w:ascii="Tahoma" w:hAnsi="Tahoma" w:cs="Tahoma"/>
                <w:spacing w:val="5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z w:val="18"/>
                <w:szCs w:val="18"/>
              </w:rPr>
              <w:t>M</w:t>
            </w:r>
            <w:r w:rsidRPr="004F44CC">
              <w:rPr>
                <w:rFonts w:ascii="Tahoma" w:hAnsi="Tahoma" w:cs="Tahoma"/>
                <w:spacing w:val="5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z w:val="18"/>
                <w:szCs w:val="18"/>
              </w:rPr>
              <w:t></w:t>
            </w:r>
            <w:r w:rsidRPr="004F44CC">
              <w:rPr>
                <w:rFonts w:ascii="Tahoma" w:hAnsi="Tahoma" w:cs="Tahoma"/>
                <w:sz w:val="18"/>
                <w:szCs w:val="18"/>
              </w:rPr>
              <w:tab/>
            </w:r>
            <w:r w:rsidRPr="004F44CC">
              <w:rPr>
                <w:rFonts w:ascii="Tahoma" w:hAnsi="Tahoma" w:cs="Tahoma"/>
                <w:w w:val="90"/>
                <w:sz w:val="18"/>
                <w:szCs w:val="18"/>
              </w:rPr>
              <w:t>F</w:t>
            </w:r>
            <w:r w:rsidRPr="004F44CC">
              <w:rPr>
                <w:rFonts w:ascii="Tahoma" w:hAnsi="Tahoma" w:cs="Tahoma"/>
                <w:spacing w:val="-29"/>
                <w:w w:val="9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w w:val="90"/>
                <w:sz w:val="18"/>
                <w:szCs w:val="18"/>
              </w:rPr>
              <w:t></w:t>
            </w:r>
          </w:p>
          <w:p w14:paraId="635F0FB0" w14:textId="50E9B34B" w:rsidR="007B4B3E" w:rsidRDefault="007B4B3E">
            <w:pPr>
              <w:pStyle w:val="TableParagraph"/>
              <w:tabs>
                <w:tab w:val="left" w:pos="1660"/>
                <w:tab w:val="left" w:pos="1991"/>
                <w:tab w:val="left" w:pos="2321"/>
                <w:tab w:val="left" w:pos="2651"/>
                <w:tab w:val="left" w:pos="2983"/>
                <w:tab w:val="left" w:pos="3313"/>
                <w:tab w:val="left" w:pos="3643"/>
                <w:tab w:val="left" w:pos="3975"/>
                <w:tab w:val="left" w:pos="4305"/>
                <w:tab w:val="left" w:pos="4635"/>
                <w:tab w:val="left" w:pos="4966"/>
                <w:tab w:val="left" w:pos="5296"/>
                <w:tab w:val="left" w:pos="5626"/>
                <w:tab w:val="left" w:pos="5958"/>
                <w:tab w:val="left" w:pos="6288"/>
                <w:tab w:val="left" w:pos="6618"/>
                <w:tab w:val="left" w:pos="7079"/>
                <w:tab w:val="left" w:pos="8189"/>
              </w:tabs>
              <w:kinsoku w:val="0"/>
              <w:overflowPunct w:val="0"/>
              <w:spacing w:line="196" w:lineRule="exact"/>
              <w:rPr>
                <w:rFonts w:ascii="Tahoma" w:hAnsi="Tahoma" w:cs="Tahoma"/>
                <w:w w:val="90"/>
                <w:sz w:val="18"/>
                <w:szCs w:val="18"/>
              </w:rPr>
            </w:pPr>
          </w:p>
          <w:p w14:paraId="309034B7" w14:textId="77777777" w:rsidR="007B4B3E" w:rsidRDefault="007B4B3E">
            <w:pPr>
              <w:pStyle w:val="TableParagraph"/>
              <w:tabs>
                <w:tab w:val="left" w:pos="1660"/>
                <w:tab w:val="left" w:pos="1991"/>
                <w:tab w:val="left" w:pos="2321"/>
                <w:tab w:val="left" w:pos="2651"/>
                <w:tab w:val="left" w:pos="2983"/>
                <w:tab w:val="left" w:pos="3313"/>
                <w:tab w:val="left" w:pos="3643"/>
                <w:tab w:val="left" w:pos="3975"/>
                <w:tab w:val="left" w:pos="4305"/>
                <w:tab w:val="left" w:pos="4635"/>
                <w:tab w:val="left" w:pos="4966"/>
                <w:tab w:val="left" w:pos="5296"/>
                <w:tab w:val="left" w:pos="5626"/>
                <w:tab w:val="left" w:pos="5958"/>
                <w:tab w:val="left" w:pos="6288"/>
                <w:tab w:val="left" w:pos="6618"/>
                <w:tab w:val="left" w:pos="7079"/>
                <w:tab w:val="left" w:pos="8189"/>
              </w:tabs>
              <w:kinsoku w:val="0"/>
              <w:overflowPunct w:val="0"/>
              <w:spacing w:line="196" w:lineRule="exact"/>
              <w:rPr>
                <w:rFonts w:ascii="Tahoma" w:hAnsi="Tahoma" w:cs="Tahoma"/>
                <w:w w:val="90"/>
                <w:sz w:val="18"/>
                <w:szCs w:val="18"/>
              </w:rPr>
            </w:pPr>
          </w:p>
          <w:p w14:paraId="42015E57" w14:textId="2747735C" w:rsidR="007B4B3E" w:rsidRPr="004F44CC" w:rsidRDefault="007B4B3E">
            <w:pPr>
              <w:pStyle w:val="TableParagraph"/>
              <w:tabs>
                <w:tab w:val="left" w:pos="1660"/>
                <w:tab w:val="left" w:pos="1991"/>
                <w:tab w:val="left" w:pos="2321"/>
                <w:tab w:val="left" w:pos="2651"/>
                <w:tab w:val="left" w:pos="2983"/>
                <w:tab w:val="left" w:pos="3313"/>
                <w:tab w:val="left" w:pos="3643"/>
                <w:tab w:val="left" w:pos="3975"/>
                <w:tab w:val="left" w:pos="4305"/>
                <w:tab w:val="left" w:pos="4635"/>
                <w:tab w:val="left" w:pos="4966"/>
                <w:tab w:val="left" w:pos="5296"/>
                <w:tab w:val="left" w:pos="5626"/>
                <w:tab w:val="left" w:pos="5958"/>
                <w:tab w:val="left" w:pos="6288"/>
                <w:tab w:val="left" w:pos="6618"/>
                <w:tab w:val="left" w:pos="7079"/>
                <w:tab w:val="left" w:pos="8189"/>
              </w:tabs>
              <w:kinsoku w:val="0"/>
              <w:overflowPunct w:val="0"/>
              <w:spacing w:line="196" w:lineRule="exact"/>
              <w:rPr>
                <w:rFonts w:ascii="Tahoma" w:hAnsi="Tahoma" w:cs="Tahoma"/>
              </w:rPr>
            </w:pPr>
          </w:p>
        </w:tc>
      </w:tr>
      <w:tr w:rsidR="009572F7" w:rsidRPr="00FD07EA" w14:paraId="1F19443C" w14:textId="77777777">
        <w:trPr>
          <w:trHeight w:hRule="exact" w:val="621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14:paraId="42850E07" w14:textId="77777777" w:rsidR="009572F7" w:rsidRPr="004F44CC" w:rsidRDefault="009572F7">
            <w:pPr>
              <w:pStyle w:val="TableParagraph"/>
              <w:kinsoku w:val="0"/>
              <w:overflowPunct w:val="0"/>
              <w:spacing w:before="5"/>
              <w:rPr>
                <w:rFonts w:ascii="Tahoma" w:hAnsi="Tahoma" w:cs="Tahoma"/>
                <w:b/>
                <w:bCs/>
                <w:sz w:val="13"/>
                <w:szCs w:val="13"/>
              </w:rPr>
            </w:pPr>
          </w:p>
          <w:p w14:paraId="0577ED07" w14:textId="209AC40B" w:rsidR="009572F7" w:rsidRPr="004F44CC" w:rsidRDefault="007B4B3E">
            <w:pPr>
              <w:pStyle w:val="TableParagraph"/>
              <w:tabs>
                <w:tab w:val="left" w:pos="2106"/>
              </w:tabs>
              <w:kinsoku w:val="0"/>
              <w:overflowPunct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N</w:t>
            </w:r>
            <w:r w:rsidRPr="004F44CC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at</w:t>
            </w:r>
            <w:r w:rsidRPr="004F44CC">
              <w:rPr>
                <w:rFonts w:ascii="Tahoma" w:hAnsi="Tahoma" w:cs="Tahoma"/>
                <w:spacing w:val="-2"/>
                <w:w w:val="115"/>
                <w:sz w:val="18"/>
                <w:szCs w:val="18"/>
              </w:rPr>
              <w:t>o</w:t>
            </w:r>
            <w:r w:rsidR="009572F7" w:rsidRPr="004F44CC">
              <w:rPr>
                <w:rFonts w:ascii="Tahoma" w:hAnsi="Tahoma" w:cs="Tahoma"/>
                <w:spacing w:val="-2"/>
                <w:w w:val="115"/>
                <w:sz w:val="18"/>
                <w:szCs w:val="18"/>
              </w:rPr>
              <w:t>/</w:t>
            </w:r>
            <w:r w:rsidR="009572F7" w:rsidRPr="004F44CC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a</w:t>
            </w:r>
            <w:r w:rsidR="009572F7" w:rsidRPr="004F44CC">
              <w:rPr>
                <w:rFonts w:ascii="Tahoma" w:hAnsi="Tahoma" w:cs="Tahoma"/>
                <w:spacing w:val="-20"/>
                <w:w w:val="115"/>
                <w:sz w:val="18"/>
                <w:szCs w:val="18"/>
              </w:rPr>
              <w:t xml:space="preserve"> </w:t>
            </w:r>
            <w:proofErr w:type="spellStart"/>
            <w:r w:rsidR="009572F7" w:rsidRPr="004F44CC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il</w:t>
            </w:r>
            <w:r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_________________</w:t>
            </w:r>
            <w:r w:rsidR="009572F7" w:rsidRPr="004F44CC">
              <w:rPr>
                <w:rFonts w:ascii="Tahoma" w:hAnsi="Tahoma" w:cs="Tahoma"/>
                <w:w w:val="115"/>
                <w:sz w:val="18"/>
                <w:szCs w:val="18"/>
              </w:rPr>
              <w:t>a</w:t>
            </w:r>
            <w:proofErr w:type="spellEnd"/>
            <w:r w:rsidR="009572F7" w:rsidRPr="004F44CC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w w:val="101"/>
                <w:sz w:val="18"/>
                <w:szCs w:val="18"/>
                <w:u w:val="single"/>
              </w:rPr>
              <w:t>____________________</w:t>
            </w:r>
          </w:p>
        </w:tc>
        <w:tc>
          <w:tcPr>
            <w:tcW w:w="4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AD5520" w14:textId="77777777" w:rsidR="007B4B3E" w:rsidRDefault="007B4B3E">
            <w:pPr>
              <w:pStyle w:val="TableParagraph"/>
              <w:tabs>
                <w:tab w:val="left" w:pos="1232"/>
                <w:tab w:val="left" w:pos="2370"/>
                <w:tab w:val="left" w:pos="3491"/>
                <w:tab w:val="left" w:pos="4073"/>
              </w:tabs>
              <w:kinsoku w:val="0"/>
              <w:overflowPunct w:val="0"/>
              <w:spacing w:line="196" w:lineRule="exact"/>
              <w:rPr>
                <w:rFonts w:ascii="Tahoma" w:hAnsi="Tahoma" w:cs="Tahoma"/>
                <w:spacing w:val="-3"/>
                <w:w w:val="115"/>
                <w:sz w:val="18"/>
                <w:szCs w:val="18"/>
              </w:rPr>
            </w:pPr>
          </w:p>
          <w:p w14:paraId="64CCC7C9" w14:textId="0C983AB8" w:rsidR="009572F7" w:rsidRPr="004F44CC" w:rsidRDefault="009572F7">
            <w:pPr>
              <w:pStyle w:val="TableParagraph"/>
              <w:tabs>
                <w:tab w:val="left" w:pos="1232"/>
                <w:tab w:val="left" w:pos="2370"/>
                <w:tab w:val="left" w:pos="3491"/>
                <w:tab w:val="left" w:pos="4073"/>
              </w:tabs>
              <w:kinsoku w:val="0"/>
              <w:overflowPunct w:val="0"/>
              <w:spacing w:line="196" w:lineRule="exact"/>
              <w:rPr>
                <w:rFonts w:ascii="Tahoma" w:hAnsi="Tahoma" w:cs="Tahoma"/>
              </w:rPr>
            </w:pPr>
            <w:r w:rsidRPr="004F44CC">
              <w:rPr>
                <w:rFonts w:ascii="Tahoma" w:hAnsi="Tahoma" w:cs="Tahoma"/>
                <w:spacing w:val="-3"/>
                <w:w w:val="115"/>
                <w:sz w:val="18"/>
                <w:szCs w:val="18"/>
              </w:rPr>
              <w:t>P</w:t>
            </w:r>
            <w:r w:rsidRPr="004F44CC">
              <w:rPr>
                <w:rFonts w:ascii="Tahoma" w:hAnsi="Tahoma" w:cs="Tahoma"/>
                <w:spacing w:val="-2"/>
                <w:w w:val="115"/>
                <w:sz w:val="18"/>
                <w:szCs w:val="18"/>
              </w:rPr>
              <w:t>rovincia</w:t>
            </w:r>
            <w:r w:rsidR="007B4B3E">
              <w:rPr>
                <w:rFonts w:ascii="Tahoma" w:hAnsi="Tahoma" w:cs="Tahoma"/>
                <w:spacing w:val="-2"/>
                <w:w w:val="115"/>
                <w:sz w:val="18"/>
                <w:szCs w:val="18"/>
              </w:rPr>
              <w:t>____</w:t>
            </w:r>
            <w:r w:rsidRPr="004F44CC">
              <w:rPr>
                <w:rFonts w:ascii="Tahoma" w:hAnsi="Tahoma" w:cs="Tahoma"/>
                <w:spacing w:val="-2"/>
                <w:w w:val="115"/>
                <w:sz w:val="18"/>
                <w:szCs w:val="18"/>
              </w:rPr>
              <w:t xml:space="preserve"> </w:t>
            </w:r>
            <w:r w:rsidR="007B4B3E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N</w:t>
            </w:r>
            <w:r w:rsidRPr="004F44CC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azione</w:t>
            </w:r>
            <w:r w:rsidR="007B4B3E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 xml:space="preserve"> _________________________</w:t>
            </w:r>
          </w:p>
        </w:tc>
      </w:tr>
      <w:tr w:rsidR="009572F7" w:rsidRPr="00FD07EA" w14:paraId="7D80FFE8" w14:textId="77777777">
        <w:trPr>
          <w:trHeight w:hRule="exact" w:val="219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14:paraId="275B7FF3" w14:textId="11046018" w:rsidR="009572F7" w:rsidRPr="004F44CC" w:rsidRDefault="007B4B3E">
            <w:pPr>
              <w:pStyle w:val="TableParagraph"/>
              <w:kinsoku w:val="0"/>
              <w:overflowPunct w:val="0"/>
              <w:spacing w:line="205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N</w:t>
            </w:r>
            <w:r w:rsidRPr="004F44CC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azionalità</w:t>
            </w:r>
            <w:r>
              <w:rPr>
                <w:rFonts w:ascii="Tahoma" w:hAnsi="Tahoma" w:cs="Tahoma"/>
                <w:spacing w:val="1"/>
                <w:sz w:val="18"/>
                <w:szCs w:val="18"/>
              </w:rPr>
              <w:t>_______________________________________</w:t>
            </w:r>
          </w:p>
        </w:tc>
        <w:tc>
          <w:tcPr>
            <w:tcW w:w="4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955DC" w14:textId="09D50EA9" w:rsidR="009572F7" w:rsidRDefault="007B4B3E">
            <w:pPr>
              <w:pStyle w:val="TableParagraph"/>
              <w:kinsoku w:val="0"/>
              <w:overflowPunct w:val="0"/>
              <w:spacing w:line="211" w:lineRule="exact"/>
              <w:rPr>
                <w:rFonts w:ascii="Tahoma" w:hAnsi="Tahoma" w:cs="Tahoma"/>
                <w:spacing w:val="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R</w:t>
            </w:r>
            <w:r w:rsidRPr="004F44CC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 xml:space="preserve">esidente </w:t>
            </w:r>
            <w:r w:rsidR="009572F7" w:rsidRPr="004F44CC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in</w:t>
            </w:r>
            <w:r w:rsidR="009572F7" w:rsidRPr="004F44CC">
              <w:rPr>
                <w:rFonts w:ascii="Tahoma" w:hAnsi="Tahoma" w:cs="Tahoma"/>
                <w:spacing w:val="-8"/>
                <w:w w:val="115"/>
                <w:sz w:val="18"/>
                <w:szCs w:val="18"/>
              </w:rPr>
              <w:t xml:space="preserve"> </w:t>
            </w:r>
            <w:r w:rsidR="009572F7" w:rsidRPr="004F44CC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via</w:t>
            </w:r>
            <w:r w:rsidR="009572F7" w:rsidRPr="004F44CC">
              <w:rPr>
                <w:rFonts w:ascii="Tahoma" w:hAnsi="Tahoma" w:cs="Tahoma"/>
                <w:spacing w:val="-2"/>
                <w:w w:val="115"/>
                <w:sz w:val="18"/>
                <w:szCs w:val="18"/>
              </w:rPr>
              <w:t>/</w:t>
            </w:r>
            <w:r w:rsidRPr="004F44CC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piazza</w:t>
            </w:r>
            <w:r>
              <w:rPr>
                <w:rFonts w:ascii="Tahoma" w:hAnsi="Tahoma" w:cs="Tahoma"/>
                <w:spacing w:val="1"/>
                <w:sz w:val="18"/>
                <w:szCs w:val="18"/>
              </w:rPr>
              <w:t>_____________________________</w:t>
            </w:r>
          </w:p>
          <w:p w14:paraId="7C48520F" w14:textId="05397D52" w:rsidR="007B4B3E" w:rsidRPr="004F44CC" w:rsidRDefault="007B4B3E">
            <w:pPr>
              <w:pStyle w:val="TableParagraph"/>
              <w:kinsoku w:val="0"/>
              <w:overflowPunct w:val="0"/>
              <w:spacing w:line="211" w:lineRule="exact"/>
              <w:rPr>
                <w:rFonts w:ascii="Tahoma" w:hAnsi="Tahoma" w:cs="Tahoma"/>
              </w:rPr>
            </w:pPr>
          </w:p>
        </w:tc>
      </w:tr>
      <w:tr w:rsidR="007B4B3E" w:rsidRPr="00FD07EA" w14:paraId="742B9D4E" w14:textId="77777777">
        <w:trPr>
          <w:trHeight w:hRule="exact" w:val="219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14:paraId="34928F9A" w14:textId="77777777" w:rsidR="007B4B3E" w:rsidRPr="00FD07EA" w:rsidDel="007B4B3E" w:rsidRDefault="007B4B3E" w:rsidP="007B4B3E">
            <w:pPr>
              <w:pStyle w:val="TableParagraph"/>
              <w:kinsoku w:val="0"/>
              <w:overflowPunct w:val="0"/>
              <w:spacing w:line="205" w:lineRule="exact"/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</w:pPr>
          </w:p>
        </w:tc>
        <w:tc>
          <w:tcPr>
            <w:tcW w:w="4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9BC6EE" w14:textId="77777777" w:rsidR="007B4B3E" w:rsidRPr="00FD07EA" w:rsidDel="007B4B3E" w:rsidRDefault="007B4B3E" w:rsidP="007B4B3E">
            <w:pPr>
              <w:pStyle w:val="TableParagraph"/>
              <w:kinsoku w:val="0"/>
              <w:overflowPunct w:val="0"/>
              <w:spacing w:line="211" w:lineRule="exact"/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</w:pPr>
          </w:p>
        </w:tc>
      </w:tr>
      <w:tr w:rsidR="009572F7" w:rsidRPr="00FD07EA" w14:paraId="236A7344" w14:textId="77777777">
        <w:trPr>
          <w:trHeight w:hRule="exact" w:val="210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14:paraId="58E66E3A" w14:textId="110AB980" w:rsidR="009572F7" w:rsidRPr="004F44CC" w:rsidRDefault="009572F7">
            <w:pPr>
              <w:pStyle w:val="TableParagraph"/>
              <w:tabs>
                <w:tab w:val="left" w:pos="915"/>
              </w:tabs>
              <w:kinsoku w:val="0"/>
              <w:overflowPunct w:val="0"/>
              <w:spacing w:line="196" w:lineRule="exact"/>
              <w:rPr>
                <w:rFonts w:ascii="Tahoma" w:hAnsi="Tahoma" w:cs="Tahoma"/>
              </w:rPr>
            </w:pP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n.</w:t>
            </w:r>
            <w:r w:rsidR="007B4B3E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____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 xml:space="preserve"> Comune</w:t>
            </w:r>
            <w:r w:rsidRPr="004F44C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B4B3E">
              <w:rPr>
                <w:rFonts w:ascii="Tahoma" w:hAnsi="Tahoma" w:cs="Tahoma"/>
                <w:w w:val="101"/>
                <w:sz w:val="18"/>
                <w:szCs w:val="18"/>
                <w:u w:val="single"/>
              </w:rPr>
              <w:t>__________________________________</w:t>
            </w:r>
          </w:p>
        </w:tc>
        <w:tc>
          <w:tcPr>
            <w:tcW w:w="4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DCC71" w14:textId="64BD4907" w:rsidR="007B4B3E" w:rsidRDefault="007B4B3E">
            <w:pPr>
              <w:pStyle w:val="TableParagraph"/>
              <w:tabs>
                <w:tab w:val="left" w:pos="2818"/>
              </w:tabs>
              <w:kinsoku w:val="0"/>
              <w:overflowPunct w:val="0"/>
              <w:spacing w:line="196" w:lineRule="exact"/>
              <w:rPr>
                <w:rFonts w:ascii="Tahoma" w:hAnsi="Tahoma" w:cs="Tahoma"/>
                <w:w w:val="101"/>
                <w:sz w:val="18"/>
                <w:szCs w:val="18"/>
                <w:u w:val="single"/>
              </w:rPr>
            </w:pPr>
            <w:proofErr w:type="spellStart"/>
            <w:r w:rsidRPr="004F44CC">
              <w:rPr>
                <w:rFonts w:ascii="Tahoma" w:hAnsi="Tahoma" w:cs="Tahoma"/>
                <w:spacing w:val="-6"/>
                <w:w w:val="115"/>
                <w:sz w:val="18"/>
                <w:szCs w:val="18"/>
              </w:rPr>
              <w:t>P</w:t>
            </w:r>
            <w:r w:rsidRPr="004F44CC">
              <w:rPr>
                <w:rFonts w:ascii="Tahoma" w:hAnsi="Tahoma" w:cs="Tahoma"/>
                <w:spacing w:val="-4"/>
                <w:w w:val="115"/>
                <w:sz w:val="18"/>
                <w:szCs w:val="18"/>
              </w:rPr>
              <w:t>r</w:t>
            </w:r>
            <w:r w:rsidRPr="004F44CC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ovi</w:t>
            </w:r>
            <w:r w:rsidRPr="004F44CC">
              <w:rPr>
                <w:rFonts w:ascii="Tahoma" w:hAnsi="Tahoma" w:cs="Tahoma"/>
                <w:spacing w:val="1"/>
                <w:w w:val="115"/>
                <w:sz w:val="18"/>
                <w:szCs w:val="18"/>
              </w:rPr>
              <w:t>n</w:t>
            </w:r>
            <w:r w:rsidRPr="004F44CC">
              <w:rPr>
                <w:rFonts w:ascii="Tahoma" w:hAnsi="Tahoma" w:cs="Tahoma"/>
                <w:spacing w:val="-2"/>
                <w:w w:val="115"/>
                <w:sz w:val="18"/>
                <w:szCs w:val="18"/>
              </w:rPr>
              <w:t>c</w:t>
            </w:r>
            <w:r w:rsidRPr="004F44CC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i</w:t>
            </w:r>
            <w:r w:rsidRPr="004F44CC">
              <w:rPr>
                <w:rFonts w:ascii="Tahoma" w:hAnsi="Tahoma" w:cs="Tahoma"/>
                <w:w w:val="115"/>
                <w:sz w:val="18"/>
                <w:szCs w:val="18"/>
              </w:rPr>
              <w:t>a</w:t>
            </w:r>
            <w:r>
              <w:rPr>
                <w:rFonts w:ascii="Tahoma" w:hAnsi="Tahoma" w:cs="Tahoma"/>
                <w:w w:val="115"/>
                <w:sz w:val="18"/>
                <w:szCs w:val="18"/>
              </w:rPr>
              <w:t>____</w:t>
            </w:r>
            <w:r w:rsidR="009572F7" w:rsidRPr="004F44CC">
              <w:rPr>
                <w:rFonts w:ascii="Tahoma" w:hAnsi="Tahoma" w:cs="Tahoma"/>
                <w:spacing w:val="-2"/>
                <w:w w:val="115"/>
                <w:sz w:val="18"/>
                <w:szCs w:val="18"/>
              </w:rPr>
              <w:t>C</w:t>
            </w:r>
            <w:r w:rsidR="009572F7" w:rsidRPr="004F44CC">
              <w:rPr>
                <w:rFonts w:ascii="Tahoma" w:hAnsi="Tahoma" w:cs="Tahoma"/>
                <w:w w:val="115"/>
                <w:sz w:val="18"/>
                <w:szCs w:val="18"/>
              </w:rPr>
              <w:t>.</w:t>
            </w:r>
            <w:r w:rsidR="009572F7" w:rsidRPr="004F44CC">
              <w:rPr>
                <w:rFonts w:ascii="Tahoma" w:hAnsi="Tahoma" w:cs="Tahoma"/>
                <w:spacing w:val="-4"/>
                <w:w w:val="115"/>
                <w:sz w:val="18"/>
                <w:szCs w:val="18"/>
              </w:rPr>
              <w:t>A</w:t>
            </w:r>
            <w:r w:rsidR="009572F7" w:rsidRPr="004F44CC">
              <w:rPr>
                <w:rFonts w:ascii="Tahoma" w:hAnsi="Tahoma" w:cs="Tahoma"/>
                <w:w w:val="115"/>
                <w:sz w:val="18"/>
                <w:szCs w:val="18"/>
              </w:rPr>
              <w:t>.</w:t>
            </w:r>
            <w:r w:rsidR="009572F7" w:rsidRPr="004F44CC">
              <w:rPr>
                <w:rFonts w:ascii="Tahoma" w:hAnsi="Tahoma" w:cs="Tahoma"/>
                <w:spacing w:val="-33"/>
                <w:w w:val="115"/>
                <w:sz w:val="18"/>
                <w:szCs w:val="18"/>
              </w:rPr>
              <w:t>P</w:t>
            </w:r>
            <w:proofErr w:type="spellEnd"/>
            <w:r w:rsidR="009572F7" w:rsidRPr="004F44CC">
              <w:rPr>
                <w:rFonts w:ascii="Tahoma" w:hAnsi="Tahoma" w:cs="Tahoma"/>
                <w:w w:val="115"/>
                <w:sz w:val="18"/>
                <w:szCs w:val="18"/>
              </w:rPr>
              <w:t>.</w:t>
            </w:r>
            <w:r w:rsidR="009572F7" w:rsidRPr="004F44CC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w w:val="101"/>
                <w:sz w:val="18"/>
                <w:szCs w:val="18"/>
                <w:u w:val="single"/>
              </w:rPr>
              <w:t>_______________________________</w:t>
            </w:r>
          </w:p>
          <w:p w14:paraId="1B1F8628" w14:textId="4CA78B87" w:rsidR="009572F7" w:rsidRPr="004F44CC" w:rsidRDefault="009572F7">
            <w:pPr>
              <w:pStyle w:val="TableParagraph"/>
              <w:tabs>
                <w:tab w:val="left" w:pos="2818"/>
              </w:tabs>
              <w:kinsoku w:val="0"/>
              <w:overflowPunct w:val="0"/>
              <w:spacing w:line="196" w:lineRule="exact"/>
              <w:rPr>
                <w:rFonts w:ascii="Tahoma" w:hAnsi="Tahoma" w:cs="Tahoma"/>
              </w:rPr>
            </w:pPr>
          </w:p>
        </w:tc>
      </w:tr>
      <w:tr w:rsidR="007B4B3E" w:rsidRPr="00FD07EA" w14:paraId="6980CF6C" w14:textId="77777777">
        <w:trPr>
          <w:trHeight w:hRule="exact" w:val="210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14:paraId="32FB64C1" w14:textId="77777777" w:rsidR="007B4B3E" w:rsidRPr="00FD07EA" w:rsidRDefault="007B4B3E" w:rsidP="007B4B3E">
            <w:pPr>
              <w:pStyle w:val="TableParagraph"/>
              <w:tabs>
                <w:tab w:val="left" w:pos="915"/>
              </w:tabs>
              <w:kinsoku w:val="0"/>
              <w:overflowPunct w:val="0"/>
              <w:spacing w:line="196" w:lineRule="exact"/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</w:pPr>
          </w:p>
        </w:tc>
        <w:tc>
          <w:tcPr>
            <w:tcW w:w="4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51E85" w14:textId="77777777" w:rsidR="007B4B3E" w:rsidRPr="00FD07EA" w:rsidDel="007B4B3E" w:rsidRDefault="007B4B3E" w:rsidP="007B4B3E">
            <w:pPr>
              <w:pStyle w:val="TableParagraph"/>
              <w:tabs>
                <w:tab w:val="left" w:pos="2818"/>
              </w:tabs>
              <w:kinsoku w:val="0"/>
              <w:overflowPunct w:val="0"/>
              <w:spacing w:line="196" w:lineRule="exact"/>
              <w:rPr>
                <w:rFonts w:ascii="Tahoma" w:hAnsi="Tahoma" w:cs="Tahoma"/>
                <w:spacing w:val="-6"/>
                <w:w w:val="115"/>
                <w:sz w:val="18"/>
                <w:szCs w:val="18"/>
              </w:rPr>
            </w:pPr>
          </w:p>
        </w:tc>
      </w:tr>
      <w:tr w:rsidR="009572F7" w:rsidRPr="00FD07EA" w14:paraId="7234F663" w14:textId="77777777" w:rsidTr="004F44CC">
        <w:trPr>
          <w:trHeight w:hRule="exact" w:val="5449"/>
        </w:trPr>
        <w:tc>
          <w:tcPr>
            <w:tcW w:w="9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852FC0" w14:textId="71D513A9" w:rsidR="009572F7" w:rsidRDefault="008B5D92" w:rsidP="004F44CC">
            <w:pPr>
              <w:pStyle w:val="TableParagraph"/>
              <w:kinsoku w:val="0"/>
              <w:overflowPunct w:val="0"/>
              <w:spacing w:line="360" w:lineRule="auto"/>
              <w:jc w:val="both"/>
              <w:rPr>
                <w:rFonts w:ascii="Tahoma" w:hAnsi="Tahoma" w:cs="Tahoma"/>
                <w:spacing w:val="-2"/>
                <w:w w:val="115"/>
                <w:sz w:val="18"/>
                <w:szCs w:val="18"/>
              </w:rPr>
            </w:pPr>
            <w:r w:rsidRPr="004F44CC">
              <w:rPr>
                <w:rFonts w:ascii="Tahoma" w:hAnsi="Tahoma" w:cs="Tahoma"/>
                <w:bCs/>
                <w:spacing w:val="-2"/>
                <w:w w:val="115"/>
                <w:sz w:val="18"/>
                <w:szCs w:val="18"/>
              </w:rPr>
              <w:t>A</w:t>
            </w:r>
            <w:r w:rsidR="00C05B02">
              <w:rPr>
                <w:rFonts w:ascii="Tahoma" w:hAnsi="Tahoma" w:cs="Tahoma"/>
                <w:w w:val="115"/>
                <w:sz w:val="18"/>
                <w:szCs w:val="18"/>
              </w:rPr>
              <w:t>i</w:t>
            </w:r>
            <w:r w:rsidR="009572F7" w:rsidRPr="004F44CC">
              <w:rPr>
                <w:rFonts w:ascii="Tahoma" w:hAnsi="Tahoma" w:cs="Tahoma"/>
                <w:spacing w:val="-16"/>
                <w:w w:val="115"/>
                <w:sz w:val="18"/>
                <w:szCs w:val="18"/>
              </w:rPr>
              <w:t xml:space="preserve"> </w:t>
            </w:r>
            <w:r w:rsidR="009572F7" w:rsidRPr="004F44CC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fini</w:t>
            </w:r>
            <w:r w:rsidR="009572F7" w:rsidRPr="004F44CC">
              <w:rPr>
                <w:rFonts w:ascii="Tahoma" w:hAnsi="Tahoma" w:cs="Tahoma"/>
                <w:spacing w:val="-15"/>
                <w:w w:val="115"/>
                <w:sz w:val="18"/>
                <w:szCs w:val="18"/>
              </w:rPr>
              <w:t xml:space="preserve"> </w:t>
            </w:r>
            <w:r w:rsidR="009572F7" w:rsidRPr="004F44CC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della</w:t>
            </w:r>
            <w:r w:rsidR="009572F7" w:rsidRPr="004F44CC">
              <w:rPr>
                <w:rFonts w:ascii="Tahoma" w:hAnsi="Tahoma" w:cs="Tahoma"/>
                <w:spacing w:val="-15"/>
                <w:w w:val="115"/>
                <w:sz w:val="18"/>
                <w:szCs w:val="18"/>
              </w:rPr>
              <w:t xml:space="preserve"> </w:t>
            </w:r>
            <w:r w:rsidR="009572F7" w:rsidRPr="004F44CC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partecipazione</w:t>
            </w:r>
            <w:r w:rsidR="009572F7" w:rsidRPr="004F44CC">
              <w:rPr>
                <w:rFonts w:ascii="Tahoma" w:hAnsi="Tahoma" w:cs="Tahoma"/>
                <w:spacing w:val="-16"/>
                <w:w w:val="115"/>
                <w:sz w:val="18"/>
                <w:szCs w:val="18"/>
              </w:rPr>
              <w:t xml:space="preserve"> </w:t>
            </w:r>
            <w:r w:rsidR="00C05B02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alla selezione,</w:t>
            </w:r>
            <w:r w:rsidR="009572F7" w:rsidRPr="004F44CC">
              <w:rPr>
                <w:rFonts w:ascii="Tahoma" w:hAnsi="Tahoma" w:cs="Tahoma"/>
                <w:spacing w:val="-14"/>
                <w:w w:val="115"/>
                <w:sz w:val="18"/>
                <w:szCs w:val="18"/>
              </w:rPr>
              <w:t xml:space="preserve"> </w:t>
            </w:r>
            <w:r w:rsidR="009572F7" w:rsidRPr="004F44CC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per</w:t>
            </w:r>
            <w:r w:rsidR="009572F7" w:rsidRPr="004F44CC">
              <w:rPr>
                <w:rFonts w:ascii="Tahoma" w:hAnsi="Tahoma" w:cs="Tahoma"/>
                <w:spacing w:val="-14"/>
                <w:w w:val="115"/>
                <w:sz w:val="18"/>
                <w:szCs w:val="18"/>
              </w:rPr>
              <w:t xml:space="preserve"> </w:t>
            </w:r>
            <w:r w:rsidR="009572F7" w:rsidRPr="004F44CC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titoli</w:t>
            </w:r>
            <w:r w:rsidR="009572F7" w:rsidRPr="004F44CC">
              <w:rPr>
                <w:rFonts w:ascii="Tahoma" w:hAnsi="Tahoma" w:cs="Tahoma"/>
                <w:spacing w:val="-16"/>
                <w:w w:val="115"/>
                <w:sz w:val="18"/>
                <w:szCs w:val="18"/>
              </w:rPr>
              <w:t xml:space="preserve"> </w:t>
            </w:r>
            <w:r w:rsidR="009572F7" w:rsidRPr="004F44CC">
              <w:rPr>
                <w:rFonts w:ascii="Tahoma" w:hAnsi="Tahoma" w:cs="Tahoma"/>
                <w:w w:val="115"/>
                <w:sz w:val="18"/>
                <w:szCs w:val="18"/>
              </w:rPr>
              <w:t>e</w:t>
            </w:r>
            <w:r w:rsidR="009572F7" w:rsidRPr="004F44CC">
              <w:rPr>
                <w:rFonts w:ascii="Tahoma" w:hAnsi="Tahoma" w:cs="Tahoma"/>
                <w:spacing w:val="-14"/>
                <w:w w:val="115"/>
                <w:sz w:val="18"/>
                <w:szCs w:val="18"/>
              </w:rPr>
              <w:t xml:space="preserve"> </w:t>
            </w:r>
            <w:r w:rsidR="009572F7" w:rsidRPr="004F44CC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colloquio</w:t>
            </w:r>
            <w:r w:rsidR="00C05B02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,</w:t>
            </w:r>
            <w:r w:rsidR="009572F7" w:rsidRPr="004F44CC">
              <w:rPr>
                <w:rFonts w:ascii="Tahoma" w:hAnsi="Tahoma" w:cs="Tahoma"/>
                <w:spacing w:val="-14"/>
                <w:w w:val="115"/>
                <w:sz w:val="18"/>
                <w:szCs w:val="18"/>
              </w:rPr>
              <w:t xml:space="preserve"> </w:t>
            </w:r>
            <w:r w:rsidR="00C05B02">
              <w:rPr>
                <w:rFonts w:ascii="Tahoma" w:hAnsi="Tahoma" w:cs="Tahoma"/>
                <w:w w:val="115"/>
                <w:sz w:val="18"/>
                <w:szCs w:val="18"/>
              </w:rPr>
              <w:t xml:space="preserve">per attività di tutorato alla pari </w:t>
            </w:r>
            <w:r w:rsidR="009572F7" w:rsidRPr="004F44CC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pe</w:t>
            </w:r>
            <w:r w:rsidR="009572F7" w:rsidRPr="004F44CC">
              <w:rPr>
                <w:rFonts w:ascii="Tahoma" w:hAnsi="Tahoma" w:cs="Tahoma"/>
                <w:w w:val="115"/>
                <w:sz w:val="18"/>
                <w:szCs w:val="18"/>
              </w:rPr>
              <w:t>r</w:t>
            </w:r>
            <w:r w:rsidR="009572F7" w:rsidRPr="004F44CC">
              <w:rPr>
                <w:rFonts w:ascii="Tahoma" w:hAnsi="Tahoma" w:cs="Tahoma"/>
                <w:spacing w:val="-3"/>
                <w:w w:val="115"/>
                <w:sz w:val="18"/>
                <w:szCs w:val="18"/>
              </w:rPr>
              <w:t xml:space="preserve"> </w:t>
            </w:r>
            <w:r w:rsidR="009572F7" w:rsidRPr="004F44CC">
              <w:rPr>
                <w:rFonts w:ascii="Tahoma" w:hAnsi="Tahoma" w:cs="Tahoma"/>
                <w:spacing w:val="-2"/>
                <w:w w:val="115"/>
                <w:sz w:val="18"/>
                <w:szCs w:val="18"/>
              </w:rPr>
              <w:t>l</w:t>
            </w:r>
            <w:r w:rsidR="009572F7" w:rsidRPr="004F44CC">
              <w:rPr>
                <w:rFonts w:ascii="Tahoma" w:hAnsi="Tahoma" w:cs="Tahoma"/>
                <w:w w:val="115"/>
                <w:sz w:val="18"/>
                <w:szCs w:val="18"/>
              </w:rPr>
              <w:t>’</w:t>
            </w:r>
            <w:r w:rsidR="009572F7" w:rsidRPr="004F44CC">
              <w:rPr>
                <w:rFonts w:ascii="Tahoma" w:hAnsi="Tahoma" w:cs="Tahoma"/>
                <w:spacing w:val="-4"/>
                <w:w w:val="115"/>
                <w:sz w:val="18"/>
                <w:szCs w:val="18"/>
              </w:rPr>
              <w:t>A</w:t>
            </w:r>
            <w:r w:rsidR="009572F7" w:rsidRPr="004F44CC">
              <w:rPr>
                <w:rFonts w:ascii="Tahoma" w:hAnsi="Tahoma" w:cs="Tahoma"/>
                <w:w w:val="115"/>
                <w:sz w:val="18"/>
                <w:szCs w:val="18"/>
              </w:rPr>
              <w:t>.</w:t>
            </w:r>
            <w:r w:rsidR="009572F7" w:rsidRPr="004F44CC">
              <w:rPr>
                <w:rFonts w:ascii="Tahoma" w:hAnsi="Tahoma" w:cs="Tahoma"/>
                <w:spacing w:val="-4"/>
                <w:w w:val="115"/>
                <w:sz w:val="18"/>
                <w:szCs w:val="18"/>
              </w:rPr>
              <w:t>A</w:t>
            </w:r>
            <w:r w:rsidR="009572F7" w:rsidRPr="004F44CC">
              <w:rPr>
                <w:rFonts w:ascii="Tahoma" w:hAnsi="Tahoma" w:cs="Tahoma"/>
                <w:w w:val="115"/>
                <w:sz w:val="18"/>
                <w:szCs w:val="18"/>
              </w:rPr>
              <w:t>.</w:t>
            </w:r>
            <w:r w:rsidR="009572F7" w:rsidRPr="004F44CC">
              <w:rPr>
                <w:rFonts w:ascii="Tahoma" w:hAnsi="Tahoma" w:cs="Tahoma"/>
                <w:spacing w:val="-3"/>
                <w:w w:val="115"/>
                <w:sz w:val="18"/>
                <w:szCs w:val="18"/>
              </w:rPr>
              <w:t xml:space="preserve"> </w:t>
            </w:r>
            <w:r w:rsidR="00C05B02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2022-2023</w:t>
            </w:r>
            <w:r w:rsidR="009572F7" w:rsidRPr="004F44CC">
              <w:rPr>
                <w:rFonts w:ascii="Tahoma" w:hAnsi="Tahoma" w:cs="Tahoma"/>
                <w:w w:val="115"/>
                <w:sz w:val="18"/>
                <w:szCs w:val="18"/>
              </w:rPr>
              <w:t>,</w:t>
            </w:r>
            <w:r w:rsidR="009572F7" w:rsidRPr="004F44CC">
              <w:rPr>
                <w:rFonts w:ascii="Tahoma" w:hAnsi="Tahoma" w:cs="Tahoma"/>
                <w:spacing w:val="-4"/>
                <w:w w:val="115"/>
                <w:sz w:val="18"/>
                <w:szCs w:val="18"/>
              </w:rPr>
              <w:t xml:space="preserve"> </w:t>
            </w:r>
            <w:r w:rsidR="00C05B02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per il profilo</w:t>
            </w:r>
            <w:r w:rsidR="009572F7" w:rsidRPr="004F44CC">
              <w:rPr>
                <w:rFonts w:ascii="Tahoma" w:hAnsi="Tahoma" w:cs="Tahoma"/>
                <w:spacing w:val="-2"/>
                <w:w w:val="115"/>
                <w:sz w:val="18"/>
                <w:szCs w:val="18"/>
              </w:rPr>
              <w:t>:</w:t>
            </w:r>
          </w:p>
          <w:p w14:paraId="67F952D9" w14:textId="023F1D9E" w:rsidR="00C05B02" w:rsidRDefault="00C05B02" w:rsidP="004F44CC">
            <w:pPr>
              <w:pStyle w:val="Corpotesto"/>
              <w:kinsoku w:val="0"/>
              <w:overflowPunct w:val="0"/>
              <w:spacing w:before="7" w:line="276" w:lineRule="auto"/>
              <w:ind w:left="0" w:right="843"/>
              <w:jc w:val="both"/>
              <w:rPr>
                <w:w w:val="115"/>
              </w:rPr>
            </w:pPr>
            <w:r>
              <w:rPr>
                <w:b/>
                <w:w w:val="115"/>
              </w:rPr>
              <w:t xml:space="preserve">󠆊 </w:t>
            </w:r>
            <w:r w:rsidRPr="00796997">
              <w:rPr>
                <w:b/>
                <w:w w:val="115"/>
              </w:rPr>
              <w:t>Profilo A</w:t>
            </w:r>
            <w:r>
              <w:rPr>
                <w:w w:val="115"/>
              </w:rPr>
              <w:t xml:space="preserve"> </w:t>
            </w:r>
            <w:r w:rsidRPr="006B2FF8">
              <w:rPr>
                <w:b/>
                <w:w w:val="115"/>
              </w:rPr>
              <w:t>-Tutor Linguistico</w:t>
            </w:r>
          </w:p>
          <w:p w14:paraId="62EC3A47" w14:textId="1FA3F3D3" w:rsidR="00C05B02" w:rsidRPr="00B10A3E" w:rsidRDefault="00C05B02" w:rsidP="004F44CC">
            <w:pPr>
              <w:pStyle w:val="Corpotesto"/>
              <w:kinsoku w:val="0"/>
              <w:overflowPunct w:val="0"/>
              <w:spacing w:before="7" w:line="276" w:lineRule="auto"/>
              <w:ind w:left="0" w:right="843"/>
              <w:jc w:val="both"/>
              <w:rPr>
                <w:w w:val="115"/>
              </w:rPr>
            </w:pPr>
            <w:r>
              <w:rPr>
                <w:b/>
                <w:w w:val="115"/>
              </w:rPr>
              <w:t xml:space="preserve">󠆊 </w:t>
            </w:r>
            <w:r w:rsidRPr="00796997">
              <w:rPr>
                <w:b/>
                <w:w w:val="115"/>
              </w:rPr>
              <w:t>Profilo B</w:t>
            </w:r>
            <w:r>
              <w:rPr>
                <w:w w:val="115"/>
              </w:rPr>
              <w:t xml:space="preserve"> </w:t>
            </w:r>
            <w:r w:rsidRPr="006B2FF8">
              <w:rPr>
                <w:b/>
                <w:w w:val="115"/>
              </w:rPr>
              <w:t>- Tutor Didattico</w:t>
            </w:r>
          </w:p>
          <w:p w14:paraId="1B84A1C4" w14:textId="416C2B23" w:rsidR="00C05B02" w:rsidRPr="00B10A3E" w:rsidRDefault="00C05B02" w:rsidP="004F44CC">
            <w:pPr>
              <w:pStyle w:val="Corpotesto"/>
              <w:kinsoku w:val="0"/>
              <w:overflowPunct w:val="0"/>
              <w:spacing w:before="7" w:line="276" w:lineRule="auto"/>
              <w:ind w:left="0" w:right="843"/>
              <w:jc w:val="both"/>
              <w:rPr>
                <w:w w:val="115"/>
              </w:rPr>
            </w:pPr>
            <w:r>
              <w:rPr>
                <w:b/>
                <w:w w:val="115"/>
              </w:rPr>
              <w:t xml:space="preserve">󠆊 </w:t>
            </w:r>
            <w:r w:rsidRPr="00796997">
              <w:rPr>
                <w:b/>
                <w:w w:val="115"/>
              </w:rPr>
              <w:t>Profilo C</w:t>
            </w:r>
            <w:r w:rsidRPr="00A970BD">
              <w:rPr>
                <w:w w:val="115"/>
              </w:rPr>
              <w:t xml:space="preserve"> </w:t>
            </w:r>
            <w:r w:rsidRPr="006B2FF8">
              <w:rPr>
                <w:b/>
                <w:w w:val="115"/>
              </w:rPr>
              <w:t>-</w:t>
            </w:r>
            <w:r w:rsidRPr="00A970BD">
              <w:rPr>
                <w:w w:val="115"/>
              </w:rPr>
              <w:t xml:space="preserve"> </w:t>
            </w:r>
            <w:r w:rsidRPr="006B2FF8">
              <w:rPr>
                <w:b/>
                <w:w w:val="115"/>
              </w:rPr>
              <w:t>Tutor Disabilità e DSA</w:t>
            </w:r>
          </w:p>
          <w:p w14:paraId="4D99426E" w14:textId="6FFA085B" w:rsidR="00C05B02" w:rsidRPr="004F44CC" w:rsidRDefault="00C05B02" w:rsidP="004F44CC">
            <w:pPr>
              <w:pStyle w:val="TableParagraph"/>
              <w:kinsoku w:val="0"/>
              <w:overflowPunct w:val="0"/>
              <w:spacing w:line="276" w:lineRule="auto"/>
              <w:jc w:val="both"/>
              <w:rPr>
                <w:rFonts w:ascii="Tahoma" w:hAnsi="Tahoma" w:cs="Tahoma"/>
                <w:b/>
                <w:w w:val="115"/>
                <w:sz w:val="20"/>
                <w:szCs w:val="20"/>
              </w:rPr>
            </w:pPr>
            <w:r>
              <w:rPr>
                <w:rFonts w:ascii="Tahoma" w:hAnsi="Tahoma" w:cs="Tahoma"/>
                <w:b/>
                <w:w w:val="115"/>
                <w:sz w:val="20"/>
                <w:szCs w:val="20"/>
              </w:rPr>
              <w:t xml:space="preserve">󠆊 </w:t>
            </w:r>
            <w:r w:rsidRPr="004F44CC">
              <w:rPr>
                <w:rFonts w:ascii="Tahoma" w:hAnsi="Tahoma" w:cs="Tahoma"/>
                <w:b/>
                <w:w w:val="115"/>
                <w:sz w:val="20"/>
                <w:szCs w:val="20"/>
              </w:rPr>
              <w:t>Profilo D – Tutor Erasmus</w:t>
            </w:r>
          </w:p>
          <w:p w14:paraId="165DDB09" w14:textId="77777777" w:rsidR="008B5D92" w:rsidRDefault="008B5D92" w:rsidP="004F44CC">
            <w:pPr>
              <w:pStyle w:val="TableParagraph"/>
              <w:kinsoku w:val="0"/>
              <w:overflowPunct w:val="0"/>
              <w:spacing w:line="214" w:lineRule="exact"/>
              <w:jc w:val="center"/>
              <w:rPr>
                <w:rFonts w:ascii="Tahoma" w:hAnsi="Tahoma" w:cs="Tahoma"/>
                <w:b/>
                <w:bCs/>
                <w:spacing w:val="-2"/>
                <w:w w:val="115"/>
                <w:sz w:val="18"/>
                <w:szCs w:val="18"/>
              </w:rPr>
            </w:pPr>
          </w:p>
          <w:p w14:paraId="5F13EE44" w14:textId="63A71BEC" w:rsidR="00C05B02" w:rsidRDefault="008B5D92" w:rsidP="004F44CC">
            <w:pPr>
              <w:pStyle w:val="TableParagraph"/>
              <w:kinsoku w:val="0"/>
              <w:overflowPunct w:val="0"/>
              <w:spacing w:line="214" w:lineRule="exact"/>
              <w:jc w:val="center"/>
              <w:rPr>
                <w:rFonts w:ascii="Tahoma" w:hAnsi="Tahoma" w:cs="Tahoma"/>
                <w:b/>
                <w:bCs/>
                <w:spacing w:val="-2"/>
                <w:w w:val="115"/>
                <w:sz w:val="18"/>
                <w:szCs w:val="18"/>
              </w:rPr>
            </w:pPr>
            <w:r w:rsidRPr="00272496">
              <w:rPr>
                <w:rFonts w:ascii="Tahoma" w:hAnsi="Tahoma" w:cs="Tahoma"/>
                <w:b/>
                <w:bCs/>
                <w:spacing w:val="-2"/>
                <w:w w:val="115"/>
                <w:sz w:val="18"/>
                <w:szCs w:val="18"/>
              </w:rPr>
              <w:t>DICHIARA</w:t>
            </w:r>
          </w:p>
          <w:p w14:paraId="1CE70A8C" w14:textId="77777777" w:rsidR="008B5D92" w:rsidRPr="004F44CC" w:rsidRDefault="008B5D92" w:rsidP="004F44CC">
            <w:pPr>
              <w:pStyle w:val="TableParagraph"/>
              <w:kinsoku w:val="0"/>
              <w:overflowPunct w:val="0"/>
              <w:spacing w:line="214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443FC56" w14:textId="78A7CFF3" w:rsidR="008B3253" w:rsidRDefault="008B5D92" w:rsidP="002120EE">
            <w:pPr>
              <w:pStyle w:val="TableParagraph"/>
              <w:numPr>
                <w:ilvl w:val="0"/>
                <w:numId w:val="50"/>
              </w:numPr>
              <w:kinsoku w:val="0"/>
              <w:overflowPunct w:val="0"/>
              <w:spacing w:line="214" w:lineRule="exact"/>
              <w:jc w:val="both"/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 xml:space="preserve">di essere </w:t>
            </w:r>
            <w:r w:rsidRPr="008B5D92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 xml:space="preserve">regolarmente </w:t>
            </w:r>
            <w:r w:rsidR="005114E6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 xml:space="preserve">iscritto/a </w:t>
            </w:r>
            <w:r w:rsidR="008B3253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presso l’Università per Stranieri di Perugia</w:t>
            </w:r>
          </w:p>
          <w:p w14:paraId="5C814CB0" w14:textId="77777777" w:rsidR="008B3253" w:rsidRDefault="008B3253" w:rsidP="008B5D92">
            <w:pPr>
              <w:pStyle w:val="TableParagraph"/>
              <w:kinsoku w:val="0"/>
              <w:overflowPunct w:val="0"/>
              <w:spacing w:line="214" w:lineRule="exact"/>
              <w:jc w:val="both"/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</w:pPr>
          </w:p>
          <w:p w14:paraId="682F70A8" w14:textId="62ADD4AB" w:rsidR="008B5D92" w:rsidRPr="008B5D92" w:rsidRDefault="008B3253" w:rsidP="008B5D92">
            <w:pPr>
              <w:pStyle w:val="TableParagraph"/>
              <w:kinsoku w:val="0"/>
              <w:overflowPunct w:val="0"/>
              <w:spacing w:line="214" w:lineRule="exact"/>
              <w:jc w:val="both"/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</w:pPr>
            <w:r w:rsidRPr="008B3253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 al corso di Laurea Magistrale in</w:t>
            </w:r>
            <w:r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______________________________</w:t>
            </w:r>
            <w:r w:rsidR="005114E6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_______</w:t>
            </w:r>
            <w:r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_</w:t>
            </w:r>
            <w:proofErr w:type="spellStart"/>
            <w:r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Matr</w:t>
            </w:r>
            <w:proofErr w:type="spellEnd"/>
            <w:r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. n._______</w:t>
            </w:r>
            <w:r w:rsidR="00BE243A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____</w:t>
            </w:r>
            <w:r w:rsidR="008B5D92" w:rsidRPr="008B5D92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 xml:space="preserve"> </w:t>
            </w:r>
          </w:p>
          <w:p w14:paraId="02919B01" w14:textId="708AC8FC" w:rsidR="008B5D92" w:rsidRPr="008B5D92" w:rsidRDefault="008B3253" w:rsidP="008B5D92">
            <w:pPr>
              <w:pStyle w:val="TableParagraph"/>
              <w:kinsoku w:val="0"/>
              <w:overflowPunct w:val="0"/>
              <w:spacing w:line="214" w:lineRule="exact"/>
              <w:jc w:val="both"/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</w:pPr>
            <w:r w:rsidRPr="008B3253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</w:t>
            </w:r>
            <w:r w:rsidRPr="008B5D92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 xml:space="preserve"> </w:t>
            </w:r>
            <w:r w:rsidR="008B5D92" w:rsidRPr="008B5D92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 xml:space="preserve">(per il profilo A) all’indirizzo in Scienze del Linguaggio del Dottorato di ricerca; </w:t>
            </w:r>
          </w:p>
          <w:p w14:paraId="26F41C41" w14:textId="776E0E49" w:rsidR="008B5D92" w:rsidRDefault="008B3253" w:rsidP="008B5D92">
            <w:pPr>
              <w:pStyle w:val="TableParagraph"/>
              <w:kinsoku w:val="0"/>
              <w:overflowPunct w:val="0"/>
              <w:spacing w:line="214" w:lineRule="exact"/>
              <w:jc w:val="both"/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</w:pPr>
            <w:r w:rsidRPr="008B3253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</w:t>
            </w:r>
            <w:r w:rsidRPr="008B5D92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 xml:space="preserve"> </w:t>
            </w:r>
            <w:r w:rsidR="008B5D92" w:rsidRPr="008B5D92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 xml:space="preserve">(per i profili B e C) </w:t>
            </w:r>
            <w:r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al seguente</w:t>
            </w:r>
            <w:r w:rsidR="008B5D92" w:rsidRPr="008B5D92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 xml:space="preserve"> indirizzo del Dottorato di ricerca</w:t>
            </w:r>
            <w:r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: _________________________</w:t>
            </w:r>
            <w:r w:rsidR="00BE243A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______</w:t>
            </w:r>
            <w:r w:rsidR="008B5D92" w:rsidRPr="008B5D92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;</w:t>
            </w:r>
          </w:p>
          <w:p w14:paraId="6FC26844" w14:textId="77777777" w:rsidR="008B3253" w:rsidRPr="008B5D92" w:rsidRDefault="008B3253" w:rsidP="008B5D92">
            <w:pPr>
              <w:pStyle w:val="TableParagraph"/>
              <w:kinsoku w:val="0"/>
              <w:overflowPunct w:val="0"/>
              <w:spacing w:line="214" w:lineRule="exact"/>
              <w:jc w:val="both"/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</w:pPr>
          </w:p>
          <w:p w14:paraId="7DECA781" w14:textId="09D45BED" w:rsidR="008B5D92" w:rsidRDefault="005114E6" w:rsidP="009A1AB1">
            <w:pPr>
              <w:pStyle w:val="TableParagraph"/>
              <w:numPr>
                <w:ilvl w:val="0"/>
                <w:numId w:val="49"/>
              </w:numPr>
              <w:kinsoku w:val="0"/>
              <w:overflowPunct w:val="0"/>
              <w:spacing w:line="214" w:lineRule="exact"/>
              <w:jc w:val="both"/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di essere</w:t>
            </w:r>
            <w:r w:rsidR="008B5D92" w:rsidRPr="008B5D92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 xml:space="preserve"> in regola con il pagamento delle tasse e dei contributi universitari;</w:t>
            </w:r>
          </w:p>
          <w:p w14:paraId="32D74081" w14:textId="77777777" w:rsidR="005114E6" w:rsidRPr="008B5D92" w:rsidRDefault="005114E6" w:rsidP="008B5D92">
            <w:pPr>
              <w:pStyle w:val="TableParagraph"/>
              <w:kinsoku w:val="0"/>
              <w:overflowPunct w:val="0"/>
              <w:spacing w:line="214" w:lineRule="exact"/>
              <w:jc w:val="both"/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</w:pPr>
          </w:p>
          <w:p w14:paraId="7AE2F20D" w14:textId="56F0E930" w:rsidR="008B5D92" w:rsidRDefault="005114E6" w:rsidP="009A1AB1">
            <w:pPr>
              <w:pStyle w:val="TableParagraph"/>
              <w:numPr>
                <w:ilvl w:val="0"/>
                <w:numId w:val="49"/>
              </w:numPr>
              <w:kinsoku w:val="0"/>
              <w:overflowPunct w:val="0"/>
              <w:spacing w:line="214" w:lineRule="exact"/>
              <w:jc w:val="both"/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 xml:space="preserve">di </w:t>
            </w:r>
            <w:r w:rsidR="008B5D92" w:rsidRPr="008B5D92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 xml:space="preserve">non </w:t>
            </w:r>
            <w:r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essere</w:t>
            </w:r>
            <w:r w:rsidR="008B5D92" w:rsidRPr="008B5D92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 xml:space="preserve"> impegnat</w:t>
            </w:r>
            <w:r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o/a</w:t>
            </w:r>
            <w:r w:rsidR="008B5D92" w:rsidRPr="008B5D92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 xml:space="preserve"> in attività di lavoro dipendente o autonomo;</w:t>
            </w:r>
          </w:p>
          <w:p w14:paraId="57EC2E4A" w14:textId="77777777" w:rsidR="005114E6" w:rsidRPr="008B5D92" w:rsidRDefault="005114E6" w:rsidP="008B5D92">
            <w:pPr>
              <w:pStyle w:val="TableParagraph"/>
              <w:kinsoku w:val="0"/>
              <w:overflowPunct w:val="0"/>
              <w:spacing w:line="214" w:lineRule="exact"/>
              <w:jc w:val="both"/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</w:pPr>
          </w:p>
          <w:p w14:paraId="6F6CD607" w14:textId="0F39CEEA" w:rsidR="008B5D92" w:rsidRDefault="005114E6" w:rsidP="009A1AB1">
            <w:pPr>
              <w:pStyle w:val="TableParagraph"/>
              <w:numPr>
                <w:ilvl w:val="0"/>
                <w:numId w:val="49"/>
              </w:numPr>
              <w:kinsoku w:val="0"/>
              <w:overflowPunct w:val="0"/>
              <w:spacing w:line="214" w:lineRule="exact"/>
              <w:jc w:val="both"/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di non essere</w:t>
            </w:r>
            <w:r w:rsidR="008B5D92" w:rsidRPr="008B5D92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 xml:space="preserve"> coinvolt</w:t>
            </w:r>
            <w:r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o/a</w:t>
            </w:r>
            <w:r w:rsidR="008B5D92" w:rsidRPr="008B5D92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 xml:space="preserve"> in provvedimenti disciplinari o in procediment</w:t>
            </w:r>
            <w:r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 xml:space="preserve">i per l’irrogazione di sanzioni </w:t>
            </w:r>
            <w:r w:rsidR="008B5D92" w:rsidRPr="008B5D92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disciplinari;</w:t>
            </w:r>
          </w:p>
          <w:p w14:paraId="37C38E6C" w14:textId="643B8D8A" w:rsidR="005114E6" w:rsidRDefault="005114E6" w:rsidP="008B5D92">
            <w:pPr>
              <w:pStyle w:val="TableParagraph"/>
              <w:kinsoku w:val="0"/>
              <w:overflowPunct w:val="0"/>
              <w:spacing w:line="214" w:lineRule="exact"/>
              <w:jc w:val="both"/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</w:pPr>
          </w:p>
          <w:p w14:paraId="5BB1CBD6" w14:textId="513271E8" w:rsidR="005114E6" w:rsidRDefault="005114E6" w:rsidP="009A1AB1">
            <w:pPr>
              <w:pStyle w:val="TableParagraph"/>
              <w:numPr>
                <w:ilvl w:val="0"/>
                <w:numId w:val="49"/>
              </w:numPr>
              <w:kinsoku w:val="0"/>
              <w:overflowPunct w:val="0"/>
              <w:spacing w:line="214" w:lineRule="exact"/>
              <w:jc w:val="both"/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di essere (se cittadino straniero) in regola con la normativa vigente relativa al permesso di soggiorno.</w:t>
            </w:r>
          </w:p>
          <w:p w14:paraId="58D31F73" w14:textId="366A7072" w:rsidR="005114E6" w:rsidRDefault="005114E6" w:rsidP="008B5D92">
            <w:pPr>
              <w:pStyle w:val="TableParagraph"/>
              <w:kinsoku w:val="0"/>
              <w:overflowPunct w:val="0"/>
              <w:spacing w:line="214" w:lineRule="exact"/>
              <w:jc w:val="both"/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</w:pPr>
          </w:p>
          <w:p w14:paraId="2C688DF2" w14:textId="421A5029" w:rsidR="005114E6" w:rsidRDefault="005114E6" w:rsidP="008B5D92">
            <w:pPr>
              <w:pStyle w:val="TableParagraph"/>
              <w:kinsoku w:val="0"/>
              <w:overflowPunct w:val="0"/>
              <w:spacing w:line="214" w:lineRule="exact"/>
              <w:jc w:val="both"/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</w:pPr>
          </w:p>
          <w:p w14:paraId="0682072B" w14:textId="77777777" w:rsidR="005114E6" w:rsidRDefault="005114E6" w:rsidP="008B5D92">
            <w:pPr>
              <w:pStyle w:val="TableParagraph"/>
              <w:kinsoku w:val="0"/>
              <w:overflowPunct w:val="0"/>
              <w:spacing w:line="214" w:lineRule="exact"/>
              <w:jc w:val="both"/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</w:pPr>
          </w:p>
          <w:p w14:paraId="092031BE" w14:textId="3320F2E8" w:rsidR="005114E6" w:rsidRDefault="005114E6" w:rsidP="008B5D92">
            <w:pPr>
              <w:pStyle w:val="TableParagraph"/>
              <w:kinsoku w:val="0"/>
              <w:overflowPunct w:val="0"/>
              <w:spacing w:line="214" w:lineRule="exact"/>
              <w:jc w:val="both"/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</w:pPr>
          </w:p>
          <w:p w14:paraId="1213808E" w14:textId="77777777" w:rsidR="005114E6" w:rsidRPr="008B5D92" w:rsidRDefault="005114E6" w:rsidP="008B5D92">
            <w:pPr>
              <w:pStyle w:val="TableParagraph"/>
              <w:kinsoku w:val="0"/>
              <w:overflowPunct w:val="0"/>
              <w:spacing w:line="214" w:lineRule="exact"/>
              <w:jc w:val="both"/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</w:pPr>
          </w:p>
          <w:p w14:paraId="3D5BCDBE" w14:textId="77777777" w:rsidR="008B5D92" w:rsidRPr="008B5D92" w:rsidRDefault="008B5D92" w:rsidP="008B5D92">
            <w:pPr>
              <w:pStyle w:val="TableParagraph"/>
              <w:kinsoku w:val="0"/>
              <w:overflowPunct w:val="0"/>
              <w:spacing w:line="214" w:lineRule="exact"/>
              <w:jc w:val="both"/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</w:pPr>
            <w:r w:rsidRPr="008B5D92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(se cittadini stranieri) siano in regola con la normativa vigente relativa al loro soggiorno in Italia.</w:t>
            </w:r>
          </w:p>
          <w:p w14:paraId="354EABD5" w14:textId="2F91D762" w:rsidR="009572F7" w:rsidRPr="004F44CC" w:rsidRDefault="009572F7">
            <w:pPr>
              <w:pStyle w:val="Paragrafoelenco"/>
              <w:numPr>
                <w:ilvl w:val="0"/>
                <w:numId w:val="1"/>
              </w:numPr>
              <w:tabs>
                <w:tab w:val="left" w:pos="168"/>
              </w:tabs>
              <w:kinsoku w:val="0"/>
              <w:overflowPunct w:val="0"/>
              <w:spacing w:line="463" w:lineRule="auto"/>
              <w:ind w:right="240" w:firstLine="0"/>
              <w:rPr>
                <w:rFonts w:ascii="Tahoma" w:hAnsi="Tahoma" w:cs="Tahoma"/>
                <w:sz w:val="18"/>
                <w:szCs w:val="18"/>
              </w:rPr>
            </w:pPr>
            <w:r w:rsidRPr="004F44CC">
              <w:rPr>
                <w:rFonts w:ascii="Tahoma" w:hAnsi="Tahoma" w:cs="Tahoma"/>
                <w:spacing w:val="-2"/>
                <w:w w:val="115"/>
                <w:sz w:val="18"/>
                <w:szCs w:val="18"/>
              </w:rPr>
              <w:t>;</w:t>
            </w:r>
          </w:p>
          <w:p w14:paraId="2622EC3D" w14:textId="77777777" w:rsidR="009572F7" w:rsidRPr="004F44CC" w:rsidRDefault="009572F7">
            <w:pPr>
              <w:pStyle w:val="Paragrafoelenco"/>
              <w:numPr>
                <w:ilvl w:val="0"/>
                <w:numId w:val="1"/>
              </w:numPr>
              <w:tabs>
                <w:tab w:val="left" w:pos="122"/>
              </w:tabs>
              <w:kinsoku w:val="0"/>
              <w:overflowPunct w:val="0"/>
              <w:ind w:left="121" w:hanging="12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F44CC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essere</w:t>
            </w:r>
            <w:r w:rsidRPr="004F44CC">
              <w:rPr>
                <w:rFonts w:ascii="Tahoma" w:hAnsi="Tahoma" w:cs="Tahoma"/>
                <w:spacing w:val="-9"/>
                <w:w w:val="115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in</w:t>
            </w:r>
            <w:r w:rsidRPr="004F44CC">
              <w:rPr>
                <w:rFonts w:ascii="Tahoma" w:hAnsi="Tahoma" w:cs="Tahoma"/>
                <w:spacing w:val="-10"/>
                <w:w w:val="115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regola</w:t>
            </w:r>
            <w:r w:rsidRPr="004F44CC">
              <w:rPr>
                <w:rFonts w:ascii="Tahoma" w:hAnsi="Tahoma" w:cs="Tahoma"/>
                <w:spacing w:val="-7"/>
                <w:w w:val="115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2"/>
                <w:w w:val="115"/>
                <w:sz w:val="18"/>
                <w:szCs w:val="18"/>
              </w:rPr>
              <w:t>(</w:t>
            </w:r>
            <w:r w:rsidRPr="004F44CC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se</w:t>
            </w:r>
            <w:r w:rsidRPr="004F44CC">
              <w:rPr>
                <w:rFonts w:ascii="Tahoma" w:hAnsi="Tahoma" w:cs="Tahoma"/>
                <w:spacing w:val="-9"/>
                <w:w w:val="115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cittadini</w:t>
            </w:r>
            <w:r w:rsidRPr="004F44CC">
              <w:rPr>
                <w:rFonts w:ascii="Tahoma" w:hAnsi="Tahoma" w:cs="Tahoma"/>
                <w:spacing w:val="-7"/>
                <w:w w:val="115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stranie</w:t>
            </w:r>
            <w:r w:rsidRPr="004F44CC">
              <w:rPr>
                <w:rFonts w:ascii="Tahoma" w:hAnsi="Tahoma" w:cs="Tahoma"/>
                <w:spacing w:val="-2"/>
                <w:w w:val="115"/>
                <w:sz w:val="18"/>
                <w:szCs w:val="18"/>
              </w:rPr>
              <w:t>ri)</w:t>
            </w:r>
            <w:r w:rsidRPr="004F44CC">
              <w:rPr>
                <w:rFonts w:ascii="Tahoma" w:hAnsi="Tahoma" w:cs="Tahoma"/>
                <w:spacing w:val="-8"/>
                <w:w w:val="115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con</w:t>
            </w:r>
            <w:r w:rsidRPr="004F44CC">
              <w:rPr>
                <w:rFonts w:ascii="Tahoma" w:hAnsi="Tahoma" w:cs="Tahoma"/>
                <w:spacing w:val="-7"/>
                <w:w w:val="115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la</w:t>
            </w:r>
            <w:r w:rsidRPr="004F44CC">
              <w:rPr>
                <w:rFonts w:ascii="Tahoma" w:hAnsi="Tahoma" w:cs="Tahoma"/>
                <w:spacing w:val="-8"/>
                <w:w w:val="115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normativa</w:t>
            </w:r>
            <w:r w:rsidRPr="004F44CC">
              <w:rPr>
                <w:rFonts w:ascii="Tahoma" w:hAnsi="Tahoma" w:cs="Tahoma"/>
                <w:spacing w:val="-7"/>
                <w:w w:val="115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vigente</w:t>
            </w:r>
            <w:r w:rsidRPr="004F44CC">
              <w:rPr>
                <w:rFonts w:ascii="Tahoma" w:hAnsi="Tahoma" w:cs="Tahoma"/>
                <w:spacing w:val="-9"/>
                <w:w w:val="115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2"/>
                <w:w w:val="115"/>
                <w:sz w:val="18"/>
                <w:szCs w:val="18"/>
              </w:rPr>
              <w:t>relativa</w:t>
            </w:r>
            <w:r w:rsidRPr="004F44CC">
              <w:rPr>
                <w:rFonts w:ascii="Tahoma" w:hAnsi="Tahoma" w:cs="Tahoma"/>
                <w:spacing w:val="-6"/>
                <w:w w:val="115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al</w:t>
            </w:r>
            <w:r w:rsidRPr="004F44CC">
              <w:rPr>
                <w:rFonts w:ascii="Tahoma" w:hAnsi="Tahoma" w:cs="Tahoma"/>
                <w:spacing w:val="-10"/>
                <w:w w:val="115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soggiorno</w:t>
            </w:r>
            <w:r w:rsidRPr="004F44CC">
              <w:rPr>
                <w:rFonts w:ascii="Tahoma" w:hAnsi="Tahoma" w:cs="Tahoma"/>
                <w:spacing w:val="-7"/>
                <w:w w:val="115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in</w:t>
            </w:r>
            <w:r w:rsidRPr="004F44CC">
              <w:rPr>
                <w:rFonts w:ascii="Tahoma" w:hAnsi="Tahoma" w:cs="Tahoma"/>
                <w:spacing w:val="-8"/>
                <w:w w:val="115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2"/>
                <w:w w:val="115"/>
                <w:sz w:val="18"/>
                <w:szCs w:val="18"/>
              </w:rPr>
              <w:t>I</w:t>
            </w:r>
            <w:r w:rsidRPr="004F44CC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talia</w:t>
            </w:r>
            <w:r w:rsidRPr="004F44CC">
              <w:rPr>
                <w:rFonts w:ascii="Tahoma" w:hAnsi="Tahoma" w:cs="Tahoma"/>
                <w:spacing w:val="-2"/>
                <w:w w:val="115"/>
                <w:sz w:val="18"/>
                <w:szCs w:val="18"/>
              </w:rPr>
              <w:t>;</w:t>
            </w:r>
          </w:p>
          <w:p w14:paraId="24CD9C2E" w14:textId="77777777" w:rsidR="009572F7" w:rsidRPr="004F44CC" w:rsidRDefault="009572F7">
            <w:pPr>
              <w:pStyle w:val="TableParagraph"/>
              <w:kinsoku w:val="0"/>
              <w:overflowPunct w:val="0"/>
              <w:spacing w:before="5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  <w:p w14:paraId="7EED5724" w14:textId="77777777" w:rsidR="009572F7" w:rsidRPr="004F44CC" w:rsidRDefault="009572F7">
            <w:pPr>
              <w:pStyle w:val="Paragrafoelenco"/>
              <w:numPr>
                <w:ilvl w:val="0"/>
                <w:numId w:val="1"/>
              </w:numPr>
              <w:tabs>
                <w:tab w:val="left" w:pos="122"/>
              </w:tabs>
              <w:kinsoku w:val="0"/>
              <w:overflowPunct w:val="0"/>
              <w:ind w:left="121" w:hanging="121"/>
              <w:jc w:val="both"/>
              <w:rPr>
                <w:rFonts w:ascii="Tahoma" w:hAnsi="Tahoma" w:cs="Tahoma"/>
              </w:rPr>
            </w:pPr>
            <w:r w:rsidRPr="004F44CC">
              <w:rPr>
                <w:rFonts w:ascii="Tahoma" w:hAnsi="Tahoma" w:cs="Tahoma"/>
                <w:spacing w:val="-1"/>
                <w:w w:val="115"/>
                <w:sz w:val="18"/>
                <w:szCs w:val="18"/>
              </w:rPr>
              <w:t>essere</w:t>
            </w:r>
            <w:r w:rsidRPr="004F44CC">
              <w:rPr>
                <w:rFonts w:ascii="Tahoma" w:hAnsi="Tahoma" w:cs="Tahoma"/>
                <w:spacing w:val="-16"/>
                <w:w w:val="115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2"/>
                <w:w w:val="115"/>
                <w:sz w:val="18"/>
                <w:szCs w:val="18"/>
              </w:rPr>
              <w:t>regolarmente</w:t>
            </w:r>
            <w:r w:rsidRPr="004F44CC">
              <w:rPr>
                <w:rFonts w:ascii="Tahoma" w:hAnsi="Tahoma" w:cs="Tahoma"/>
                <w:spacing w:val="-3"/>
                <w:w w:val="115"/>
                <w:sz w:val="18"/>
                <w:szCs w:val="18"/>
              </w:rPr>
              <w:t>:</w:t>
            </w:r>
          </w:p>
        </w:tc>
      </w:tr>
      <w:tr w:rsidR="009572F7" w:rsidRPr="00FD07EA" w14:paraId="4FB66C14" w14:textId="77777777" w:rsidTr="004F44CC">
        <w:trPr>
          <w:trHeight w:hRule="exact" w:val="140"/>
        </w:trPr>
        <w:tc>
          <w:tcPr>
            <w:tcW w:w="7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D2CF9" w14:textId="55B4800B" w:rsidR="009572F7" w:rsidRPr="004F44CC" w:rsidRDefault="009572F7">
            <w:pPr>
              <w:pStyle w:val="TableParagraph"/>
              <w:kinsoku w:val="0"/>
              <w:overflowPunct w:val="0"/>
              <w:spacing w:line="196" w:lineRule="exact"/>
              <w:rPr>
                <w:rFonts w:ascii="Tahoma" w:hAnsi="Tahoma" w:cs="Tahoma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14:paraId="641333C8" w14:textId="651A9360" w:rsidR="009572F7" w:rsidRPr="004F44CC" w:rsidRDefault="009572F7">
            <w:pPr>
              <w:pStyle w:val="TableParagraph"/>
              <w:kinsoku w:val="0"/>
              <w:overflowPunct w:val="0"/>
              <w:spacing w:line="196" w:lineRule="exact"/>
              <w:ind w:left="121"/>
              <w:rPr>
                <w:rFonts w:ascii="Tahoma" w:hAnsi="Tahoma" w:cs="Tahoma"/>
              </w:rPr>
            </w:pPr>
          </w:p>
        </w:tc>
      </w:tr>
      <w:tr w:rsidR="009572F7" w:rsidRPr="00FD07EA" w14:paraId="210B297A" w14:textId="77777777" w:rsidTr="004F44CC">
        <w:trPr>
          <w:trHeight w:hRule="exact" w:val="426"/>
        </w:trPr>
        <w:tc>
          <w:tcPr>
            <w:tcW w:w="9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E5FFCC" w14:textId="77777777" w:rsidR="009A1AB1" w:rsidRDefault="009A1AB1">
            <w:pPr>
              <w:pStyle w:val="TableParagraph"/>
              <w:kinsoku w:val="0"/>
              <w:overflowPunct w:val="0"/>
              <w:spacing w:line="196" w:lineRule="exact"/>
              <w:rPr>
                <w:rFonts w:ascii="Tahoma" w:hAnsi="Tahoma" w:cs="Tahoma"/>
                <w:sz w:val="18"/>
                <w:szCs w:val="18"/>
              </w:rPr>
            </w:pPr>
          </w:p>
          <w:p w14:paraId="245D0EBD" w14:textId="572081F6" w:rsidR="009572F7" w:rsidRPr="004F44CC" w:rsidRDefault="009572F7">
            <w:pPr>
              <w:pStyle w:val="TableParagraph"/>
              <w:kinsoku w:val="0"/>
              <w:overflowPunct w:val="0"/>
              <w:spacing w:line="196" w:lineRule="exact"/>
              <w:rPr>
                <w:rFonts w:ascii="Tahoma" w:hAnsi="Tahoma" w:cs="Tahoma"/>
              </w:rPr>
            </w:pPr>
          </w:p>
        </w:tc>
      </w:tr>
      <w:tr w:rsidR="009572F7" w:rsidRPr="00FD07EA" w14:paraId="55661BE4" w14:textId="77777777" w:rsidTr="004F44CC">
        <w:trPr>
          <w:trHeight w:hRule="exact" w:val="2274"/>
        </w:trPr>
        <w:tc>
          <w:tcPr>
            <w:tcW w:w="9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2D415F" w14:textId="77777777" w:rsidR="009A1AB1" w:rsidRDefault="009A1AB1">
            <w:pPr>
              <w:pStyle w:val="TableParagraph"/>
              <w:kinsoku w:val="0"/>
              <w:overflowPunct w:val="0"/>
              <w:spacing w:line="225" w:lineRule="exact"/>
              <w:rPr>
                <w:rFonts w:ascii="Tahoma" w:hAnsi="Tahoma" w:cs="Tahoma"/>
                <w:b/>
                <w:bCs/>
                <w:spacing w:val="-2"/>
                <w:sz w:val="18"/>
                <w:szCs w:val="18"/>
              </w:rPr>
            </w:pPr>
          </w:p>
          <w:p w14:paraId="7910E881" w14:textId="77777777" w:rsidR="009A1AB1" w:rsidRDefault="009A1AB1">
            <w:pPr>
              <w:pStyle w:val="TableParagraph"/>
              <w:kinsoku w:val="0"/>
              <w:overflowPunct w:val="0"/>
              <w:spacing w:line="225" w:lineRule="exact"/>
              <w:rPr>
                <w:rFonts w:ascii="Tahoma" w:hAnsi="Tahoma" w:cs="Tahoma"/>
                <w:b/>
                <w:bCs/>
                <w:spacing w:val="-2"/>
                <w:sz w:val="18"/>
                <w:szCs w:val="18"/>
              </w:rPr>
            </w:pPr>
          </w:p>
          <w:p w14:paraId="29523E46" w14:textId="71047D10" w:rsidR="00BE243A" w:rsidRDefault="00D00770">
            <w:pPr>
              <w:pStyle w:val="TableParagraph"/>
              <w:kinsoku w:val="0"/>
              <w:overflowPunct w:val="0"/>
              <w:spacing w:line="225" w:lineRule="exact"/>
              <w:rPr>
                <w:rFonts w:ascii="Tahoma" w:hAnsi="Tahoma" w:cs="Tahoma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 w:rsidRPr="00FD07EA">
              <w:rPr>
                <w:rFonts w:ascii="Tahoma" w:hAnsi="Tahoma" w:cs="Tahoma"/>
                <w:b/>
                <w:bCs/>
                <w:spacing w:val="-2"/>
                <w:sz w:val="18"/>
                <w:szCs w:val="18"/>
              </w:rPr>
              <w:t>l</w:t>
            </w:r>
            <w:r w:rsidRPr="00FD07EA">
              <w:rPr>
                <w:rFonts w:ascii="Tahoma" w:hAnsi="Tahoma" w:cs="Tahoma"/>
                <w:b/>
                <w:bCs/>
                <w:spacing w:val="-1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b/>
                <w:bCs/>
                <w:spacing w:val="-2"/>
                <w:sz w:val="18"/>
                <w:szCs w:val="18"/>
              </w:rPr>
              <w:t>L</w:t>
            </w:r>
            <w:r w:rsidRPr="00FD07EA">
              <w:rPr>
                <w:rFonts w:ascii="Tahoma" w:hAnsi="Tahoma" w:cs="Tahoma"/>
                <w:b/>
                <w:bCs/>
                <w:spacing w:val="-1"/>
                <w:sz w:val="18"/>
                <w:szCs w:val="18"/>
              </w:rPr>
              <w:t>a</w:t>
            </w:r>
            <w:r w:rsidRPr="00FD07EA">
              <w:rPr>
                <w:rFonts w:ascii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FD07EA">
              <w:rPr>
                <w:rFonts w:ascii="Tahoma" w:hAnsi="Tahoma" w:cs="Tahoma"/>
                <w:b/>
                <w:bCs/>
                <w:sz w:val="18"/>
                <w:szCs w:val="18"/>
              </w:rPr>
              <w:t>sottoscritto/a</w:t>
            </w:r>
            <w:r w:rsidRPr="00FD07EA">
              <w:rPr>
                <w:rFonts w:ascii="Tahoma" w:hAnsi="Tahoma" w:cs="Tahoma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FD07EA">
              <w:rPr>
                <w:rFonts w:ascii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 w:rsidRPr="00FD07EA">
              <w:rPr>
                <w:rFonts w:ascii="Tahoma" w:hAnsi="Tahoma" w:cs="Tahoma"/>
                <w:b/>
                <w:bCs/>
                <w:spacing w:val="-2"/>
                <w:sz w:val="18"/>
                <w:szCs w:val="18"/>
              </w:rPr>
              <w:t>ichi</w:t>
            </w:r>
            <w:r w:rsidRPr="00FD07EA">
              <w:rPr>
                <w:rFonts w:ascii="Tahoma" w:hAnsi="Tahoma" w:cs="Tahoma"/>
                <w:b/>
                <w:bCs/>
                <w:spacing w:val="-1"/>
                <w:sz w:val="18"/>
                <w:szCs w:val="18"/>
              </w:rPr>
              <w:t>ara</w:t>
            </w:r>
            <w:r w:rsidRPr="00FD07EA">
              <w:rPr>
                <w:rFonts w:ascii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FD07EA">
              <w:rPr>
                <w:rFonts w:ascii="Tahoma" w:hAnsi="Tahoma" w:cs="Tahoma"/>
                <w:b/>
                <w:bCs/>
                <w:sz w:val="18"/>
                <w:szCs w:val="18"/>
              </w:rPr>
              <w:t>di</w:t>
            </w:r>
            <w:r w:rsidRPr="00FD07EA">
              <w:rPr>
                <w:rFonts w:ascii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FD07EA">
              <w:rPr>
                <w:rFonts w:ascii="Tahoma" w:hAnsi="Tahoma" w:cs="Tahoma"/>
                <w:b/>
                <w:bCs/>
                <w:spacing w:val="-3"/>
                <w:sz w:val="18"/>
                <w:szCs w:val="18"/>
              </w:rPr>
              <w:t>av</w:t>
            </w:r>
            <w:r w:rsidRPr="00FD07EA">
              <w:rPr>
                <w:rFonts w:ascii="Tahoma" w:hAnsi="Tahoma" w:cs="Tahoma"/>
                <w:b/>
                <w:bCs/>
                <w:spacing w:val="-4"/>
                <w:sz w:val="18"/>
                <w:szCs w:val="18"/>
              </w:rPr>
              <w:t>ere</w:t>
            </w:r>
            <w:r w:rsidRPr="00FD07EA">
              <w:rPr>
                <w:rFonts w:ascii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FD07EA">
              <w:rPr>
                <w:rFonts w:ascii="Tahoma" w:hAnsi="Tahoma" w:cs="Tahoma"/>
                <w:b/>
                <w:bCs/>
                <w:sz w:val="18"/>
                <w:szCs w:val="18"/>
              </w:rPr>
              <w:t>i</w:t>
            </w:r>
            <w:r w:rsidRPr="00FD07EA">
              <w:rPr>
                <w:rFonts w:ascii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FD07EA">
              <w:rPr>
                <w:rFonts w:ascii="Tahoma" w:hAnsi="Tahoma" w:cs="Tahoma"/>
                <w:b/>
                <w:bCs/>
                <w:spacing w:val="-1"/>
                <w:sz w:val="18"/>
                <w:szCs w:val="18"/>
              </w:rPr>
              <w:t>s</w:t>
            </w:r>
            <w:r w:rsidRPr="00FD07EA">
              <w:rPr>
                <w:rFonts w:ascii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 w:rsidRPr="00FD07EA">
              <w:rPr>
                <w:rFonts w:ascii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 w:rsidRPr="00FD07EA">
              <w:rPr>
                <w:rFonts w:ascii="Tahoma" w:hAnsi="Tahoma" w:cs="Tahoma"/>
                <w:b/>
                <w:bCs/>
                <w:spacing w:val="-2"/>
                <w:sz w:val="18"/>
                <w:szCs w:val="18"/>
              </w:rPr>
              <w:t>ue</w:t>
            </w:r>
            <w:r w:rsidRPr="00FD07EA">
              <w:rPr>
                <w:rFonts w:ascii="Tahoma" w:hAnsi="Tahoma" w:cs="Tahoma"/>
                <w:b/>
                <w:bCs/>
                <w:spacing w:val="-1"/>
                <w:sz w:val="18"/>
                <w:szCs w:val="18"/>
              </w:rPr>
              <w:t>n</w:t>
            </w:r>
            <w:r w:rsidRPr="00FD07EA">
              <w:rPr>
                <w:rFonts w:ascii="Tahoma" w:hAnsi="Tahoma" w:cs="Tahoma"/>
                <w:b/>
                <w:bCs/>
                <w:spacing w:val="-2"/>
                <w:sz w:val="18"/>
                <w:szCs w:val="18"/>
              </w:rPr>
              <w:t>ti</w:t>
            </w:r>
            <w:r w:rsidRPr="00FD07EA">
              <w:rPr>
                <w:rFonts w:ascii="Tahoma" w:hAnsi="Tahoma" w:cs="Tahom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-1"/>
                <w:sz w:val="18"/>
                <w:szCs w:val="18"/>
              </w:rPr>
              <w:t>R</w:t>
            </w:r>
            <w:r w:rsidRPr="00FD07EA">
              <w:rPr>
                <w:rFonts w:ascii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 w:rsidRPr="00FD07EA">
              <w:rPr>
                <w:rFonts w:ascii="Tahoma" w:hAnsi="Tahoma" w:cs="Tahoma"/>
                <w:b/>
                <w:bCs/>
                <w:spacing w:val="-1"/>
                <w:sz w:val="18"/>
                <w:szCs w:val="18"/>
              </w:rPr>
              <w:t>q</w:t>
            </w:r>
            <w:r w:rsidRPr="00FD07EA">
              <w:rPr>
                <w:rFonts w:ascii="Tahoma" w:hAnsi="Tahoma" w:cs="Tahoma"/>
                <w:b/>
                <w:bCs/>
                <w:spacing w:val="-2"/>
                <w:sz w:val="18"/>
                <w:szCs w:val="18"/>
              </w:rPr>
              <w:t>ui</w:t>
            </w:r>
            <w:r w:rsidRPr="00FD07EA">
              <w:rPr>
                <w:rFonts w:ascii="Tahoma" w:hAnsi="Tahoma" w:cs="Tahoma"/>
                <w:b/>
                <w:bCs/>
                <w:spacing w:val="-1"/>
                <w:sz w:val="18"/>
                <w:szCs w:val="18"/>
              </w:rPr>
              <w:t>s</w:t>
            </w:r>
            <w:r w:rsidRPr="00FD07EA">
              <w:rPr>
                <w:rFonts w:ascii="Tahoma" w:hAnsi="Tahoma" w:cs="Tahoma"/>
                <w:b/>
                <w:bCs/>
                <w:spacing w:val="-2"/>
                <w:sz w:val="18"/>
                <w:szCs w:val="18"/>
              </w:rPr>
              <w:t>iti</w:t>
            </w:r>
            <w:r w:rsidRPr="00FD07EA">
              <w:rPr>
                <w:rFonts w:ascii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-9"/>
                <w:sz w:val="18"/>
                <w:szCs w:val="18"/>
              </w:rPr>
              <w:t xml:space="preserve">di partecipazione e titoli valutabili inerenti il profilo scelto </w:t>
            </w:r>
            <w:r w:rsidR="001C5385" w:rsidRPr="004F44CC">
              <w:rPr>
                <w:rFonts w:ascii="Tahoma" w:hAnsi="Tahoma" w:cs="Tahoma"/>
                <w:bCs/>
                <w:spacing w:val="-9"/>
                <w:sz w:val="18"/>
                <w:szCs w:val="18"/>
              </w:rPr>
              <w:t>(si prega di elencare i vari requisit</w:t>
            </w:r>
            <w:r w:rsidR="00651CF4" w:rsidRPr="004F44CC">
              <w:rPr>
                <w:rFonts w:ascii="Tahoma" w:hAnsi="Tahoma" w:cs="Tahoma"/>
                <w:bCs/>
                <w:spacing w:val="-9"/>
                <w:sz w:val="18"/>
                <w:szCs w:val="18"/>
              </w:rPr>
              <w:t>i</w:t>
            </w:r>
            <w:r w:rsidR="001C5385" w:rsidRPr="004F44CC">
              <w:rPr>
                <w:rFonts w:ascii="Tahoma" w:hAnsi="Tahoma" w:cs="Tahoma"/>
                <w:bCs/>
                <w:spacing w:val="-9"/>
                <w:sz w:val="18"/>
                <w:szCs w:val="18"/>
              </w:rPr>
              <w:t xml:space="preserve"> e titoli posseduti</w:t>
            </w:r>
            <w:r w:rsidR="00E03E3A" w:rsidRPr="004F44CC">
              <w:rPr>
                <w:rFonts w:ascii="Tahoma" w:hAnsi="Tahoma" w:cs="Tahoma"/>
                <w:bCs/>
                <w:spacing w:val="-9"/>
                <w:sz w:val="18"/>
                <w:szCs w:val="18"/>
              </w:rPr>
              <w:t xml:space="preserve"> richiesti agli articoli 13, 16, 19 e 22 a seconda del profilo</w:t>
            </w:r>
            <w:r w:rsidR="001C5385" w:rsidRPr="004F44CC">
              <w:rPr>
                <w:rFonts w:ascii="Tahoma" w:hAnsi="Tahoma" w:cs="Tahoma"/>
                <w:bCs/>
                <w:spacing w:val="-9"/>
                <w:sz w:val="18"/>
                <w:szCs w:val="18"/>
              </w:rPr>
              <w:t>)</w:t>
            </w:r>
            <w:r w:rsidR="009572F7" w:rsidRPr="004F44CC">
              <w:rPr>
                <w:rFonts w:ascii="Tahoma" w:hAnsi="Tahoma" w:cs="Tahoma"/>
                <w:b/>
                <w:bCs/>
                <w:spacing w:val="-1"/>
                <w:sz w:val="18"/>
                <w:szCs w:val="18"/>
              </w:rPr>
              <w:t>:</w:t>
            </w:r>
          </w:p>
          <w:p w14:paraId="3CE897A7" w14:textId="26794700" w:rsidR="00BE243A" w:rsidRDefault="00BE243A">
            <w:pPr>
              <w:pStyle w:val="TableParagraph"/>
              <w:kinsoku w:val="0"/>
              <w:overflowPunct w:val="0"/>
              <w:spacing w:line="225" w:lineRule="exact"/>
              <w:rPr>
                <w:rFonts w:ascii="Tahoma" w:hAnsi="Tahoma" w:cs="Tahoma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pacing w:val="-1"/>
                <w:sz w:val="18"/>
                <w:szCs w:val="18"/>
              </w:rPr>
              <w:t>_______________________________________________________________________________</w:t>
            </w:r>
            <w:r w:rsidR="00B47837">
              <w:rPr>
                <w:rFonts w:ascii="Tahoma" w:hAnsi="Tahoma" w:cs="Tahoma"/>
                <w:b/>
                <w:bCs/>
                <w:spacing w:val="-1"/>
                <w:sz w:val="18"/>
                <w:szCs w:val="18"/>
              </w:rPr>
              <w:t>___________________________________________________________________________________________</w:t>
            </w:r>
          </w:p>
          <w:p w14:paraId="32E241CA" w14:textId="51EB9873" w:rsidR="00BE243A" w:rsidRDefault="00BE243A">
            <w:pPr>
              <w:pStyle w:val="TableParagraph"/>
              <w:kinsoku w:val="0"/>
              <w:overflowPunct w:val="0"/>
              <w:spacing w:line="225" w:lineRule="exact"/>
              <w:rPr>
                <w:rFonts w:ascii="Tahoma" w:hAnsi="Tahoma" w:cs="Tahoma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pacing w:val="-1"/>
                <w:sz w:val="18"/>
                <w:szCs w:val="18"/>
              </w:rPr>
              <w:t>_______________________________________________________________________________</w:t>
            </w:r>
            <w:r w:rsidR="00B47837">
              <w:rPr>
                <w:rFonts w:ascii="Tahoma" w:hAnsi="Tahoma" w:cs="Tahoma"/>
                <w:b/>
                <w:bCs/>
                <w:spacing w:val="-1"/>
                <w:sz w:val="18"/>
                <w:szCs w:val="18"/>
              </w:rPr>
              <w:t>______</w:t>
            </w:r>
          </w:p>
          <w:p w14:paraId="041A608A" w14:textId="6B70128A" w:rsidR="00BE243A" w:rsidRDefault="00BE243A">
            <w:pPr>
              <w:pStyle w:val="TableParagraph"/>
              <w:kinsoku w:val="0"/>
              <w:overflowPunct w:val="0"/>
              <w:spacing w:line="225" w:lineRule="exact"/>
              <w:rPr>
                <w:rFonts w:ascii="Tahoma" w:hAnsi="Tahoma" w:cs="Tahoma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pacing w:val="-1"/>
                <w:sz w:val="18"/>
                <w:szCs w:val="18"/>
              </w:rPr>
              <w:t>_______________________________________________________________________________</w:t>
            </w:r>
            <w:r w:rsidR="00B47837">
              <w:rPr>
                <w:rFonts w:ascii="Tahoma" w:hAnsi="Tahoma" w:cs="Tahoma"/>
                <w:b/>
                <w:bCs/>
                <w:spacing w:val="-1"/>
                <w:sz w:val="18"/>
                <w:szCs w:val="18"/>
              </w:rPr>
              <w:t>______</w:t>
            </w:r>
          </w:p>
          <w:p w14:paraId="1AB5B717" w14:textId="35FF4511" w:rsidR="00BE243A" w:rsidRDefault="00BE243A">
            <w:pPr>
              <w:pStyle w:val="TableParagraph"/>
              <w:kinsoku w:val="0"/>
              <w:overflowPunct w:val="0"/>
              <w:spacing w:line="225" w:lineRule="exact"/>
              <w:rPr>
                <w:rFonts w:ascii="Tahoma" w:hAnsi="Tahoma" w:cs="Tahoma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pacing w:val="-1"/>
                <w:sz w:val="18"/>
                <w:szCs w:val="18"/>
              </w:rPr>
              <w:t>_______________________________________________________________________________</w:t>
            </w:r>
            <w:r w:rsidR="00B47837">
              <w:rPr>
                <w:rFonts w:ascii="Tahoma" w:hAnsi="Tahoma" w:cs="Tahoma"/>
                <w:b/>
                <w:bCs/>
                <w:spacing w:val="-1"/>
                <w:sz w:val="18"/>
                <w:szCs w:val="18"/>
              </w:rPr>
              <w:t>______</w:t>
            </w:r>
          </w:p>
          <w:p w14:paraId="26EBE78D" w14:textId="56F337F1" w:rsidR="00BE243A" w:rsidRDefault="00BE243A">
            <w:pPr>
              <w:pStyle w:val="TableParagraph"/>
              <w:kinsoku w:val="0"/>
              <w:overflowPunct w:val="0"/>
              <w:spacing w:line="225" w:lineRule="exact"/>
              <w:rPr>
                <w:rFonts w:ascii="Tahoma" w:hAnsi="Tahoma" w:cs="Tahoma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pacing w:val="-1"/>
                <w:sz w:val="18"/>
                <w:szCs w:val="18"/>
              </w:rPr>
              <w:t>_______________________________________________________________________________</w:t>
            </w:r>
            <w:r w:rsidR="00B47837">
              <w:rPr>
                <w:rFonts w:ascii="Tahoma" w:hAnsi="Tahoma" w:cs="Tahoma"/>
                <w:b/>
                <w:bCs/>
                <w:spacing w:val="-1"/>
                <w:sz w:val="18"/>
                <w:szCs w:val="18"/>
              </w:rPr>
              <w:t>___________________________________________________________________________________________</w:t>
            </w:r>
          </w:p>
          <w:p w14:paraId="04F12E9E" w14:textId="0AA6CCD5" w:rsidR="00B47837" w:rsidRDefault="00B47837">
            <w:pPr>
              <w:pStyle w:val="TableParagraph"/>
              <w:kinsoku w:val="0"/>
              <w:overflowPunct w:val="0"/>
              <w:spacing w:line="225" w:lineRule="exact"/>
              <w:rPr>
                <w:rFonts w:ascii="Tahoma" w:hAnsi="Tahoma" w:cs="Tahoma"/>
                <w:b/>
                <w:bCs/>
                <w:spacing w:val="-1"/>
                <w:sz w:val="18"/>
                <w:szCs w:val="18"/>
              </w:rPr>
            </w:pPr>
          </w:p>
          <w:p w14:paraId="5F927BBB" w14:textId="77777777" w:rsidR="00BE243A" w:rsidRDefault="00BE243A" w:rsidP="004F44CC">
            <w:pPr>
              <w:pStyle w:val="TableParagraph"/>
              <w:kinsoku w:val="0"/>
              <w:overflowPunct w:val="0"/>
              <w:spacing w:line="225" w:lineRule="exact"/>
              <w:ind w:left="720"/>
              <w:rPr>
                <w:rFonts w:ascii="Tahoma" w:hAnsi="Tahoma" w:cs="Tahoma"/>
                <w:b/>
                <w:bCs/>
                <w:spacing w:val="-1"/>
                <w:sz w:val="18"/>
                <w:szCs w:val="18"/>
              </w:rPr>
            </w:pPr>
          </w:p>
          <w:p w14:paraId="4442E55E" w14:textId="04B2DC2B" w:rsidR="00E03E3A" w:rsidRPr="004F44CC" w:rsidRDefault="00E03E3A" w:rsidP="004F44CC">
            <w:pPr>
              <w:pStyle w:val="TableParagraph"/>
              <w:kinsoku w:val="0"/>
              <w:overflowPunct w:val="0"/>
              <w:spacing w:line="225" w:lineRule="exact"/>
              <w:ind w:left="720"/>
              <w:rPr>
                <w:rFonts w:ascii="Tahoma" w:hAnsi="Tahoma" w:cs="Tahoma"/>
                <w:b/>
                <w:bCs/>
                <w:spacing w:val="-1"/>
                <w:sz w:val="18"/>
                <w:szCs w:val="18"/>
              </w:rPr>
            </w:pPr>
          </w:p>
        </w:tc>
      </w:tr>
    </w:tbl>
    <w:p w14:paraId="402A0E2B" w14:textId="609BE8DA" w:rsidR="009A1AB1" w:rsidRDefault="009A1AB1">
      <w:pPr>
        <w:rPr>
          <w:rFonts w:ascii="Tahoma" w:hAnsi="Tahoma" w:cs="Tahoma"/>
        </w:rPr>
      </w:pPr>
    </w:p>
    <w:p w14:paraId="5840E16A" w14:textId="4C1480C4" w:rsidR="009A1AB1" w:rsidRDefault="009A1AB1" w:rsidP="009A1AB1">
      <w:pPr>
        <w:rPr>
          <w:rFonts w:ascii="Tahoma" w:hAnsi="Tahoma" w:cs="Tahoma"/>
        </w:rPr>
      </w:pPr>
    </w:p>
    <w:p w14:paraId="286E5FF7" w14:textId="702C0B61" w:rsidR="009572F7" w:rsidRPr="004F44CC" w:rsidRDefault="009A1AB1" w:rsidP="009A1AB1">
      <w:pPr>
        <w:tabs>
          <w:tab w:val="left" w:pos="354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W w:w="10176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6"/>
      </w:tblGrid>
      <w:tr w:rsidR="009572F7" w:rsidRPr="00FD07EA" w14:paraId="7A026F97" w14:textId="77777777" w:rsidTr="004F44CC">
        <w:trPr>
          <w:trHeight w:hRule="exact" w:val="6470"/>
        </w:trPr>
        <w:tc>
          <w:tcPr>
            <w:tcW w:w="10176" w:type="dxa"/>
            <w:tcBorders>
              <w:top w:val="nil"/>
              <w:left w:val="nil"/>
              <w:bottom w:val="nil"/>
              <w:right w:val="nil"/>
            </w:tcBorders>
          </w:tcPr>
          <w:p w14:paraId="188CFA39" w14:textId="77777777" w:rsidR="009572F7" w:rsidRPr="004F44CC" w:rsidRDefault="009572F7">
            <w:pPr>
              <w:pStyle w:val="TableParagraph"/>
              <w:kinsoku w:val="0"/>
              <w:overflowPunct w:val="0"/>
              <w:spacing w:line="208" w:lineRule="exact"/>
              <w:ind w:left="36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F44CC">
              <w:rPr>
                <w:rFonts w:ascii="Tahoma" w:hAnsi="Tahoma" w:cs="Tahoma"/>
                <w:spacing w:val="-2"/>
                <w:w w:val="110"/>
                <w:sz w:val="18"/>
                <w:szCs w:val="18"/>
              </w:rPr>
              <w:t>Il/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la</w:t>
            </w:r>
            <w:r w:rsidRPr="004F44CC">
              <w:rPr>
                <w:rFonts w:ascii="Tahoma" w:hAnsi="Tahoma" w:cs="Tahoma"/>
                <w:spacing w:val="7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sottoscritt</w:t>
            </w:r>
            <w:r w:rsidRPr="004F44CC">
              <w:rPr>
                <w:rFonts w:ascii="Tahoma" w:hAnsi="Tahoma" w:cs="Tahoma"/>
                <w:spacing w:val="-2"/>
                <w:w w:val="110"/>
                <w:sz w:val="18"/>
                <w:szCs w:val="18"/>
              </w:rPr>
              <w:t>o/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a</w:t>
            </w:r>
            <w:r w:rsidRPr="004F44CC">
              <w:rPr>
                <w:rFonts w:ascii="Tahoma" w:hAnsi="Tahoma" w:cs="Tahoma"/>
                <w:spacing w:val="-2"/>
                <w:w w:val="110"/>
                <w:sz w:val="18"/>
                <w:szCs w:val="18"/>
              </w:rPr>
              <w:t>:</w:t>
            </w:r>
          </w:p>
          <w:p w14:paraId="4D450797" w14:textId="7C276931" w:rsidR="009572F7" w:rsidRDefault="009572F7">
            <w:pPr>
              <w:pStyle w:val="TableParagraph"/>
              <w:kinsoku w:val="0"/>
              <w:overflowPunct w:val="0"/>
              <w:spacing w:before="47" w:line="420" w:lineRule="exact"/>
              <w:ind w:left="369" w:right="271"/>
              <w:jc w:val="both"/>
              <w:rPr>
                <w:rFonts w:ascii="Tahoma" w:hAnsi="Tahoma" w:cs="Tahoma"/>
                <w:spacing w:val="-2"/>
                <w:w w:val="110"/>
                <w:sz w:val="18"/>
                <w:szCs w:val="18"/>
              </w:rPr>
            </w:pPr>
            <w:r w:rsidRPr="004F44CC">
              <w:rPr>
                <w:rFonts w:ascii="Tahoma" w:hAnsi="Tahoma" w:cs="Tahoma"/>
                <w:sz w:val="18"/>
                <w:szCs w:val="18"/>
              </w:rPr>
              <w:t xml:space="preserve"> </w:t>
            </w:r>
            <w:r w:rsidRPr="004F44CC">
              <w:rPr>
                <w:rFonts w:ascii="Tahoma" w:hAnsi="Tahoma" w:cs="Tahoma"/>
                <w:b/>
                <w:bCs/>
                <w:spacing w:val="-2"/>
                <w:w w:val="110"/>
                <w:sz w:val="18"/>
                <w:szCs w:val="18"/>
              </w:rPr>
              <w:t>acconsente</w:t>
            </w:r>
            <w:r w:rsidRPr="004F44CC">
              <w:rPr>
                <w:rFonts w:ascii="Tahoma" w:hAnsi="Tahoma" w:cs="Tahoma"/>
                <w:b/>
                <w:bCs/>
                <w:spacing w:val="-11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z w:val="18"/>
                <w:szCs w:val="18"/>
              </w:rPr>
              <w:t></w:t>
            </w:r>
            <w:r w:rsidRPr="004F44CC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b/>
                <w:bCs/>
                <w:spacing w:val="-2"/>
                <w:w w:val="110"/>
                <w:sz w:val="18"/>
                <w:szCs w:val="18"/>
              </w:rPr>
              <w:t>non</w:t>
            </w:r>
            <w:r w:rsidRPr="004F44CC">
              <w:rPr>
                <w:rFonts w:ascii="Tahoma" w:hAnsi="Tahoma" w:cs="Tahoma"/>
                <w:b/>
                <w:bCs/>
                <w:spacing w:val="-6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b/>
                <w:bCs/>
                <w:spacing w:val="-2"/>
                <w:w w:val="110"/>
                <w:sz w:val="18"/>
                <w:szCs w:val="18"/>
              </w:rPr>
              <w:t>acconsente</w:t>
            </w:r>
            <w:r w:rsidRPr="004F44CC">
              <w:rPr>
                <w:rFonts w:ascii="Tahoma" w:hAnsi="Tahoma" w:cs="Tahoma"/>
                <w:spacing w:val="-2"/>
                <w:w w:val="110"/>
                <w:sz w:val="18"/>
                <w:szCs w:val="18"/>
              </w:rPr>
              <w:t>,</w:t>
            </w:r>
            <w:r w:rsidRPr="004F44CC">
              <w:rPr>
                <w:rFonts w:ascii="Tahoma" w:hAnsi="Tahoma" w:cs="Tahoma"/>
                <w:spacing w:val="-7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ai</w:t>
            </w:r>
            <w:r w:rsidRPr="004F44CC">
              <w:rPr>
                <w:rFonts w:ascii="Tahoma" w:hAnsi="Tahoma" w:cs="Tahoma"/>
                <w:spacing w:val="-5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sensi</w:t>
            </w:r>
            <w:r w:rsidRPr="004F44CC">
              <w:rPr>
                <w:rFonts w:ascii="Tahoma" w:hAnsi="Tahoma" w:cs="Tahoma"/>
                <w:spacing w:val="-6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dell’art</w:t>
            </w:r>
            <w:r w:rsidRPr="004F44CC">
              <w:rPr>
                <w:rFonts w:ascii="Tahoma" w:hAnsi="Tahoma" w:cs="Tahoma"/>
                <w:spacing w:val="-2"/>
                <w:w w:val="110"/>
                <w:sz w:val="18"/>
                <w:szCs w:val="18"/>
              </w:rPr>
              <w:t>.</w:t>
            </w:r>
            <w:r w:rsidRPr="004F44CC">
              <w:rPr>
                <w:rFonts w:ascii="Tahoma" w:hAnsi="Tahoma" w:cs="Tahoma"/>
                <w:spacing w:val="-5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13</w:t>
            </w:r>
            <w:r w:rsidRPr="004F44CC">
              <w:rPr>
                <w:rFonts w:ascii="Tahoma" w:hAnsi="Tahoma" w:cs="Tahoma"/>
                <w:spacing w:val="-6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del</w:t>
            </w:r>
            <w:r w:rsidRPr="004F44CC">
              <w:rPr>
                <w:rFonts w:ascii="Tahoma" w:hAnsi="Tahoma" w:cs="Tahoma"/>
                <w:spacing w:val="-5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2"/>
                <w:w w:val="110"/>
                <w:sz w:val="18"/>
                <w:szCs w:val="18"/>
              </w:rPr>
              <w:t>Regolamento</w:t>
            </w:r>
            <w:r w:rsidRPr="004F44CC">
              <w:rPr>
                <w:rFonts w:ascii="Tahoma" w:hAnsi="Tahoma" w:cs="Tahoma"/>
                <w:spacing w:val="-5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w w:val="110"/>
                <w:sz w:val="18"/>
                <w:szCs w:val="18"/>
              </w:rPr>
              <w:t>UE</w:t>
            </w:r>
            <w:r w:rsidRPr="004F44CC">
              <w:rPr>
                <w:rFonts w:ascii="Tahoma" w:hAnsi="Tahoma" w:cs="Tahoma"/>
                <w:spacing w:val="-7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n.</w:t>
            </w:r>
            <w:r w:rsidRPr="004F44CC">
              <w:rPr>
                <w:rFonts w:ascii="Tahoma" w:hAnsi="Tahoma" w:cs="Tahoma"/>
                <w:spacing w:val="-6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679</w:t>
            </w:r>
            <w:r w:rsidRPr="004F44CC">
              <w:rPr>
                <w:rFonts w:ascii="Tahoma" w:hAnsi="Tahoma" w:cs="Tahoma"/>
                <w:spacing w:val="-6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del</w:t>
            </w:r>
            <w:r w:rsidRPr="004F44CC">
              <w:rPr>
                <w:rFonts w:ascii="Tahoma" w:hAnsi="Tahoma" w:cs="Tahoma"/>
                <w:spacing w:val="-5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2016</w:t>
            </w:r>
            <w:r w:rsidRPr="004F44CC">
              <w:rPr>
                <w:rFonts w:ascii="Tahoma" w:hAnsi="Tahoma" w:cs="Tahoma"/>
                <w:spacing w:val="-4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in</w:t>
            </w:r>
            <w:r w:rsidRPr="004F44CC">
              <w:rPr>
                <w:rFonts w:ascii="Tahoma" w:hAnsi="Tahoma" w:cs="Tahoma"/>
                <w:spacing w:val="-7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materia</w:t>
            </w:r>
            <w:r w:rsidRPr="004F44CC">
              <w:rPr>
                <w:rFonts w:ascii="Tahoma" w:hAnsi="Tahoma" w:cs="Tahoma"/>
                <w:spacing w:val="62"/>
                <w:w w:val="116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di</w:t>
            </w:r>
            <w:r w:rsidRPr="004F44CC">
              <w:rPr>
                <w:rFonts w:ascii="Tahoma" w:hAnsi="Tahoma" w:cs="Tahoma"/>
                <w:spacing w:val="27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protezione</w:t>
            </w:r>
            <w:r w:rsidRPr="004F44CC">
              <w:rPr>
                <w:rFonts w:ascii="Tahoma" w:hAnsi="Tahoma" w:cs="Tahoma"/>
                <w:spacing w:val="24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di</w:t>
            </w:r>
            <w:r w:rsidRPr="004F44CC">
              <w:rPr>
                <w:rFonts w:ascii="Tahoma" w:hAnsi="Tahoma" w:cs="Tahoma"/>
                <w:spacing w:val="25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dati</w:t>
            </w:r>
            <w:r w:rsidRPr="004F44CC">
              <w:rPr>
                <w:rFonts w:ascii="Tahoma" w:hAnsi="Tahoma" w:cs="Tahoma"/>
                <w:spacing w:val="25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personali</w:t>
            </w:r>
            <w:r w:rsidRPr="004F44CC">
              <w:rPr>
                <w:rFonts w:ascii="Tahoma" w:hAnsi="Tahoma" w:cs="Tahoma"/>
                <w:spacing w:val="27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ed</w:t>
            </w:r>
            <w:r w:rsidRPr="004F44CC">
              <w:rPr>
                <w:rFonts w:ascii="Tahoma" w:hAnsi="Tahoma" w:cs="Tahoma"/>
                <w:spacing w:val="28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in</w:t>
            </w:r>
            <w:r w:rsidRPr="004F44CC">
              <w:rPr>
                <w:rFonts w:ascii="Tahoma" w:hAnsi="Tahoma" w:cs="Tahoma"/>
                <w:spacing w:val="25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attuazione</w:t>
            </w:r>
            <w:r w:rsidRPr="004F44CC">
              <w:rPr>
                <w:rFonts w:ascii="Tahoma" w:hAnsi="Tahoma" w:cs="Tahoma"/>
                <w:spacing w:val="24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del</w:t>
            </w:r>
            <w:r w:rsidRPr="004F44CC">
              <w:rPr>
                <w:rFonts w:ascii="Tahoma" w:hAnsi="Tahoma" w:cs="Tahoma"/>
                <w:spacing w:val="27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D</w:t>
            </w:r>
            <w:r w:rsidRPr="004F44CC">
              <w:rPr>
                <w:rFonts w:ascii="Tahoma" w:hAnsi="Tahoma" w:cs="Tahoma"/>
                <w:spacing w:val="-2"/>
                <w:w w:val="110"/>
                <w:sz w:val="18"/>
                <w:szCs w:val="18"/>
              </w:rPr>
              <w:t>.</w:t>
            </w:r>
            <w:r w:rsidRPr="004F44CC">
              <w:rPr>
                <w:rFonts w:ascii="Tahoma" w:hAnsi="Tahoma" w:cs="Tahoma"/>
                <w:spacing w:val="26"/>
                <w:w w:val="110"/>
                <w:sz w:val="18"/>
                <w:szCs w:val="18"/>
              </w:rPr>
              <w:t xml:space="preserve"> </w:t>
            </w:r>
            <w:proofErr w:type="spellStart"/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Lgs</w:t>
            </w:r>
            <w:proofErr w:type="spellEnd"/>
            <w:r w:rsidRPr="004F44CC">
              <w:rPr>
                <w:rFonts w:ascii="Tahoma" w:hAnsi="Tahoma" w:cs="Tahoma"/>
                <w:spacing w:val="-2"/>
                <w:w w:val="110"/>
                <w:sz w:val="18"/>
                <w:szCs w:val="18"/>
              </w:rPr>
              <w:t>.</w:t>
            </w:r>
            <w:r w:rsidRPr="004F44CC">
              <w:rPr>
                <w:rFonts w:ascii="Tahoma" w:hAnsi="Tahoma" w:cs="Tahoma"/>
                <w:spacing w:val="27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N</w:t>
            </w:r>
            <w:r w:rsidRPr="004F44CC">
              <w:rPr>
                <w:rFonts w:ascii="Tahoma" w:hAnsi="Tahoma" w:cs="Tahoma"/>
                <w:spacing w:val="-2"/>
                <w:w w:val="110"/>
                <w:sz w:val="18"/>
                <w:szCs w:val="18"/>
              </w:rPr>
              <w:t>.</w:t>
            </w:r>
            <w:r w:rsidRPr="004F44CC">
              <w:rPr>
                <w:rFonts w:ascii="Tahoma" w:hAnsi="Tahoma" w:cs="Tahoma"/>
                <w:spacing w:val="26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101</w:t>
            </w:r>
            <w:r w:rsidRPr="004F44CC">
              <w:rPr>
                <w:rFonts w:ascii="Tahoma" w:hAnsi="Tahoma" w:cs="Tahoma"/>
                <w:spacing w:val="26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del</w:t>
            </w:r>
            <w:r w:rsidRPr="004F44CC">
              <w:rPr>
                <w:rFonts w:ascii="Tahoma" w:hAnsi="Tahoma" w:cs="Tahoma"/>
                <w:spacing w:val="25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10</w:t>
            </w:r>
            <w:r w:rsidRPr="004F44CC">
              <w:rPr>
                <w:rFonts w:ascii="Tahoma" w:hAnsi="Tahoma" w:cs="Tahoma"/>
                <w:spacing w:val="-2"/>
                <w:w w:val="110"/>
                <w:sz w:val="18"/>
                <w:szCs w:val="18"/>
              </w:rPr>
              <w:t>.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08</w:t>
            </w:r>
            <w:r w:rsidRPr="004F44CC">
              <w:rPr>
                <w:rFonts w:ascii="Tahoma" w:hAnsi="Tahoma" w:cs="Tahoma"/>
                <w:spacing w:val="-2"/>
                <w:w w:val="110"/>
                <w:sz w:val="18"/>
                <w:szCs w:val="18"/>
              </w:rPr>
              <w:t>.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2018</w:t>
            </w:r>
            <w:r w:rsidRPr="004F44CC">
              <w:rPr>
                <w:rFonts w:ascii="Tahoma" w:hAnsi="Tahoma" w:cs="Tahoma"/>
                <w:spacing w:val="-2"/>
                <w:w w:val="110"/>
                <w:sz w:val="18"/>
                <w:szCs w:val="18"/>
              </w:rPr>
              <w:t>,</w:t>
            </w:r>
            <w:r w:rsidRPr="004F44CC">
              <w:rPr>
                <w:rFonts w:ascii="Tahoma" w:hAnsi="Tahoma" w:cs="Tahoma"/>
                <w:spacing w:val="49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b/>
                <w:spacing w:val="-1"/>
                <w:w w:val="115"/>
                <w:sz w:val="18"/>
                <w:szCs w:val="18"/>
              </w:rPr>
              <w:t xml:space="preserve">che i dati forniti vengano trattati dall’Università per Stranieri di Perugia per le finalità di gestione </w:t>
            </w:r>
            <w:r w:rsidR="00E03E3A" w:rsidRPr="004F44CC">
              <w:rPr>
                <w:rFonts w:ascii="Tahoma" w:hAnsi="Tahoma" w:cs="Tahoma"/>
                <w:b/>
                <w:spacing w:val="-1"/>
                <w:w w:val="115"/>
                <w:sz w:val="18"/>
                <w:szCs w:val="18"/>
              </w:rPr>
              <w:t>della selezione, per titoli</w:t>
            </w:r>
            <w:r w:rsidR="00E03E3A" w:rsidRPr="004F44CC">
              <w:rPr>
                <w:rFonts w:ascii="Tahoma" w:hAnsi="Tahoma" w:cs="Tahoma"/>
                <w:b/>
                <w:spacing w:val="-16"/>
                <w:w w:val="115"/>
                <w:sz w:val="18"/>
                <w:szCs w:val="18"/>
              </w:rPr>
              <w:t xml:space="preserve"> </w:t>
            </w:r>
            <w:r w:rsidR="00E03E3A" w:rsidRPr="004F44CC">
              <w:rPr>
                <w:rFonts w:ascii="Tahoma" w:hAnsi="Tahoma" w:cs="Tahoma"/>
                <w:b/>
                <w:w w:val="115"/>
                <w:sz w:val="18"/>
                <w:szCs w:val="18"/>
              </w:rPr>
              <w:t>e</w:t>
            </w:r>
            <w:r w:rsidR="00E03E3A" w:rsidRPr="004F44CC">
              <w:rPr>
                <w:rFonts w:ascii="Tahoma" w:hAnsi="Tahoma" w:cs="Tahoma"/>
                <w:b/>
                <w:spacing w:val="-14"/>
                <w:w w:val="115"/>
                <w:sz w:val="18"/>
                <w:szCs w:val="18"/>
              </w:rPr>
              <w:t xml:space="preserve"> </w:t>
            </w:r>
            <w:r w:rsidR="00E03E3A" w:rsidRPr="004F44CC">
              <w:rPr>
                <w:rFonts w:ascii="Tahoma" w:hAnsi="Tahoma" w:cs="Tahoma"/>
                <w:b/>
                <w:spacing w:val="-1"/>
                <w:w w:val="115"/>
                <w:sz w:val="18"/>
                <w:szCs w:val="18"/>
              </w:rPr>
              <w:t>colloquio,</w:t>
            </w:r>
            <w:r w:rsidR="00E03E3A" w:rsidRPr="004F44CC">
              <w:rPr>
                <w:rFonts w:ascii="Tahoma" w:hAnsi="Tahoma" w:cs="Tahoma"/>
                <w:b/>
                <w:spacing w:val="-14"/>
                <w:w w:val="115"/>
                <w:sz w:val="18"/>
                <w:szCs w:val="18"/>
              </w:rPr>
              <w:t xml:space="preserve"> </w:t>
            </w:r>
            <w:r w:rsidR="00E03E3A" w:rsidRPr="004F44CC">
              <w:rPr>
                <w:rFonts w:ascii="Tahoma" w:hAnsi="Tahoma" w:cs="Tahoma"/>
                <w:b/>
                <w:spacing w:val="-1"/>
                <w:w w:val="115"/>
                <w:sz w:val="18"/>
                <w:szCs w:val="18"/>
              </w:rPr>
              <w:t>per attività di tutorato alla pari per l’A.A. 2022-2023</w:t>
            </w:r>
            <w:r w:rsidRPr="004F44CC">
              <w:rPr>
                <w:rFonts w:ascii="Tahoma" w:hAnsi="Tahoma" w:cs="Tahoma"/>
                <w:b/>
                <w:spacing w:val="-1"/>
                <w:w w:val="115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2"/>
                <w:w w:val="110"/>
                <w:sz w:val="18"/>
                <w:szCs w:val="18"/>
              </w:rPr>
              <w:t>(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l’informativa</w:t>
            </w:r>
            <w:r w:rsidRPr="004F44CC">
              <w:rPr>
                <w:rFonts w:ascii="Tahoma" w:hAnsi="Tahoma" w:cs="Tahoma"/>
                <w:spacing w:val="-8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completa</w:t>
            </w:r>
            <w:r w:rsidRPr="004F44CC">
              <w:rPr>
                <w:rFonts w:ascii="Tahoma" w:hAnsi="Tahoma" w:cs="Tahoma"/>
                <w:spacing w:val="41"/>
                <w:w w:val="116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riguardante</w:t>
            </w:r>
            <w:r w:rsidRPr="004F44CC">
              <w:rPr>
                <w:rFonts w:ascii="Tahoma" w:hAnsi="Tahoma" w:cs="Tahoma"/>
                <w:spacing w:val="33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la</w:t>
            </w:r>
            <w:r w:rsidRPr="004F44CC">
              <w:rPr>
                <w:rFonts w:ascii="Tahoma" w:hAnsi="Tahoma" w:cs="Tahoma"/>
                <w:spacing w:val="34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modalità</w:t>
            </w:r>
            <w:r w:rsidRPr="004F44CC">
              <w:rPr>
                <w:rFonts w:ascii="Tahoma" w:hAnsi="Tahoma" w:cs="Tahoma"/>
                <w:spacing w:val="38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di</w:t>
            </w:r>
            <w:r w:rsidRPr="004F44CC">
              <w:rPr>
                <w:rFonts w:ascii="Tahoma" w:hAnsi="Tahoma" w:cs="Tahoma"/>
                <w:spacing w:val="34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trattamento</w:t>
            </w:r>
            <w:r w:rsidRPr="004F44CC">
              <w:rPr>
                <w:rFonts w:ascii="Tahoma" w:hAnsi="Tahoma" w:cs="Tahoma"/>
                <w:spacing w:val="38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dei</w:t>
            </w:r>
            <w:r w:rsidRPr="004F44CC">
              <w:rPr>
                <w:rFonts w:ascii="Tahoma" w:hAnsi="Tahoma" w:cs="Tahoma"/>
                <w:spacing w:val="34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dati</w:t>
            </w:r>
            <w:r w:rsidRPr="004F44CC">
              <w:rPr>
                <w:rFonts w:ascii="Tahoma" w:hAnsi="Tahoma" w:cs="Tahoma"/>
                <w:spacing w:val="35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2"/>
                <w:w w:val="110"/>
                <w:sz w:val="18"/>
                <w:szCs w:val="18"/>
              </w:rPr>
              <w:t>forniti</w:t>
            </w:r>
            <w:r w:rsidRPr="004F44CC">
              <w:rPr>
                <w:rFonts w:ascii="Tahoma" w:hAnsi="Tahoma" w:cs="Tahoma"/>
                <w:spacing w:val="38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w w:val="110"/>
                <w:sz w:val="18"/>
                <w:szCs w:val="18"/>
              </w:rPr>
              <w:t>e</w:t>
            </w:r>
            <w:r w:rsidRPr="004F44CC">
              <w:rPr>
                <w:rFonts w:ascii="Tahoma" w:hAnsi="Tahoma" w:cs="Tahoma"/>
                <w:spacing w:val="33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l’indicazione</w:t>
            </w:r>
            <w:r w:rsidRPr="004F44CC">
              <w:rPr>
                <w:rFonts w:ascii="Tahoma" w:hAnsi="Tahoma" w:cs="Tahoma"/>
                <w:spacing w:val="33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del</w:t>
            </w:r>
            <w:r w:rsidRPr="004F44CC">
              <w:rPr>
                <w:rFonts w:ascii="Tahoma" w:hAnsi="Tahoma" w:cs="Tahoma"/>
                <w:spacing w:val="37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2"/>
                <w:w w:val="110"/>
                <w:sz w:val="18"/>
                <w:szCs w:val="18"/>
              </w:rPr>
              <w:t>Responsabile</w:t>
            </w:r>
            <w:r w:rsidRPr="004F44CC">
              <w:rPr>
                <w:rFonts w:ascii="Tahoma" w:hAnsi="Tahoma" w:cs="Tahoma"/>
                <w:spacing w:val="36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della</w:t>
            </w:r>
            <w:r w:rsidRPr="004F44CC">
              <w:rPr>
                <w:rFonts w:ascii="Tahoma" w:hAnsi="Tahoma" w:cs="Tahoma"/>
                <w:spacing w:val="35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protezione</w:t>
            </w:r>
            <w:r w:rsidRPr="004F44CC">
              <w:rPr>
                <w:rFonts w:ascii="Tahoma" w:hAnsi="Tahoma" w:cs="Tahoma"/>
                <w:spacing w:val="71"/>
                <w:w w:val="116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dei</w:t>
            </w:r>
            <w:r w:rsidRPr="004F44CC">
              <w:rPr>
                <w:rFonts w:ascii="Tahoma" w:hAnsi="Tahoma" w:cs="Tahoma"/>
                <w:spacing w:val="26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dati</w:t>
            </w:r>
            <w:r w:rsidRPr="004F44CC">
              <w:rPr>
                <w:rFonts w:ascii="Tahoma" w:hAnsi="Tahoma" w:cs="Tahoma"/>
                <w:spacing w:val="29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RPD</w:t>
            </w:r>
            <w:r w:rsidRPr="004F44CC">
              <w:rPr>
                <w:rFonts w:ascii="Tahoma" w:hAnsi="Tahoma" w:cs="Tahoma"/>
                <w:spacing w:val="25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w w:val="110"/>
                <w:sz w:val="18"/>
                <w:szCs w:val="18"/>
              </w:rPr>
              <w:t>è</w:t>
            </w:r>
            <w:r w:rsidRPr="004F44CC">
              <w:rPr>
                <w:rFonts w:ascii="Tahoma" w:hAnsi="Tahoma" w:cs="Tahoma"/>
                <w:spacing w:val="25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visionabile</w:t>
            </w:r>
            <w:r w:rsidRPr="004F44CC">
              <w:rPr>
                <w:rFonts w:ascii="Tahoma" w:hAnsi="Tahoma" w:cs="Tahoma"/>
                <w:spacing w:val="25"/>
                <w:w w:val="110"/>
                <w:sz w:val="18"/>
                <w:szCs w:val="18"/>
              </w:rPr>
              <w:t xml:space="preserve"> </w:t>
            </w:r>
            <w:r w:rsidRPr="004F44CC">
              <w:rPr>
                <w:rFonts w:ascii="Tahoma" w:hAnsi="Tahoma" w:cs="Tahoma"/>
                <w:spacing w:val="-1"/>
                <w:w w:val="110"/>
                <w:sz w:val="18"/>
                <w:szCs w:val="18"/>
              </w:rPr>
              <w:t>all’indirizzo</w:t>
            </w:r>
            <w:r w:rsidRPr="004F44CC">
              <w:rPr>
                <w:rFonts w:ascii="Tahoma" w:hAnsi="Tahoma" w:cs="Tahoma"/>
                <w:spacing w:val="26"/>
                <w:w w:val="110"/>
                <w:sz w:val="18"/>
                <w:szCs w:val="18"/>
              </w:rPr>
              <w:t xml:space="preserve"> </w:t>
            </w:r>
            <w:hyperlink r:id="rId7" w:history="1">
              <w:r w:rsidR="00BE243A" w:rsidRPr="004F44CC">
                <w:rPr>
                  <w:rFonts w:ascii="Tahoma" w:hAnsi="Tahoma"/>
                  <w:spacing w:val="-1"/>
                  <w:w w:val="110"/>
                  <w:sz w:val="18"/>
                  <w:szCs w:val="18"/>
                </w:rPr>
                <w:t>https://unistrapg.it/node/4947</w:t>
              </w:r>
            </w:hyperlink>
            <w:r w:rsidR="009A1AB1">
              <w:rPr>
                <w:rFonts w:ascii="Tahoma" w:hAnsi="Tahoma" w:cs="Tahoma"/>
                <w:spacing w:val="-2"/>
                <w:w w:val="110"/>
                <w:sz w:val="18"/>
                <w:szCs w:val="18"/>
              </w:rPr>
              <w:t>).</w:t>
            </w:r>
          </w:p>
          <w:p w14:paraId="09810CC8" w14:textId="77777777" w:rsidR="00BE243A" w:rsidRDefault="00BE243A">
            <w:pPr>
              <w:pStyle w:val="TableParagraph"/>
              <w:kinsoku w:val="0"/>
              <w:overflowPunct w:val="0"/>
              <w:spacing w:before="47" w:line="420" w:lineRule="exact"/>
              <w:ind w:left="369" w:right="271"/>
              <w:jc w:val="both"/>
              <w:rPr>
                <w:rFonts w:ascii="Tahoma" w:hAnsi="Tahoma" w:cs="Tahoma"/>
                <w:spacing w:val="-2"/>
                <w:w w:val="110"/>
                <w:sz w:val="18"/>
                <w:szCs w:val="18"/>
              </w:rPr>
            </w:pPr>
          </w:p>
          <w:p w14:paraId="2C054D63" w14:textId="523A4E78" w:rsidR="00BE243A" w:rsidRDefault="00BE243A">
            <w:pPr>
              <w:pStyle w:val="TableParagraph"/>
              <w:kinsoku w:val="0"/>
              <w:overflowPunct w:val="0"/>
              <w:spacing w:before="47" w:line="420" w:lineRule="exact"/>
              <w:ind w:left="369" w:right="271"/>
              <w:jc w:val="both"/>
              <w:rPr>
                <w:rFonts w:ascii="Tahoma" w:hAnsi="Tahoma" w:cs="Tahoma"/>
                <w:spacing w:val="-2"/>
                <w:w w:val="110"/>
                <w:sz w:val="18"/>
                <w:szCs w:val="18"/>
              </w:rPr>
            </w:pPr>
            <w:r>
              <w:rPr>
                <w:rFonts w:ascii="Tahoma" w:hAnsi="Tahoma" w:cs="Tahoma"/>
                <w:spacing w:val="-2"/>
                <w:w w:val="110"/>
                <w:sz w:val="18"/>
                <w:szCs w:val="18"/>
              </w:rPr>
              <w:t>Si allegano alla presente Domanda i seguenti documenti:</w:t>
            </w:r>
          </w:p>
          <w:p w14:paraId="21E1237E" w14:textId="77777777" w:rsidR="00BE243A" w:rsidRDefault="00BE243A">
            <w:pPr>
              <w:pStyle w:val="TableParagraph"/>
              <w:kinsoku w:val="0"/>
              <w:overflowPunct w:val="0"/>
              <w:spacing w:before="47" w:line="420" w:lineRule="exact"/>
              <w:ind w:left="369" w:right="271"/>
              <w:jc w:val="both"/>
              <w:rPr>
                <w:rFonts w:ascii="Tahoma" w:hAnsi="Tahoma" w:cs="Tahoma"/>
                <w:spacing w:val="-2"/>
                <w:w w:val="110"/>
                <w:sz w:val="18"/>
                <w:szCs w:val="18"/>
              </w:rPr>
            </w:pPr>
          </w:p>
          <w:p w14:paraId="6276A67B" w14:textId="77777777" w:rsidR="00BE243A" w:rsidRPr="004F44CC" w:rsidRDefault="00BE243A" w:rsidP="004F44CC">
            <w:pPr>
              <w:numPr>
                <w:ilvl w:val="0"/>
                <w:numId w:val="18"/>
              </w:numPr>
              <w:kinsoku w:val="0"/>
              <w:overflowPunct w:val="0"/>
              <w:spacing w:line="360" w:lineRule="auto"/>
              <w:ind w:left="1016" w:right="843"/>
              <w:rPr>
                <w:rFonts w:ascii="Tahoma" w:hAnsi="Tahoma" w:cs="Tahoma"/>
                <w:spacing w:val="-2"/>
                <w:w w:val="110"/>
                <w:sz w:val="18"/>
                <w:szCs w:val="18"/>
              </w:rPr>
            </w:pPr>
            <w:r w:rsidRPr="004F44CC">
              <w:rPr>
                <w:rFonts w:ascii="Tahoma" w:hAnsi="Tahoma" w:cs="Tahoma"/>
                <w:spacing w:val="-2"/>
                <w:w w:val="110"/>
                <w:sz w:val="18"/>
                <w:szCs w:val="18"/>
              </w:rPr>
              <w:t>curriculum vitae aggiornato con indicazione delle eventuali esperienze in linea con gli obiettivi dei vari profili di tutor alla pari;</w:t>
            </w:r>
          </w:p>
          <w:p w14:paraId="7CDD9C83" w14:textId="77777777" w:rsidR="00BE243A" w:rsidRPr="004F44CC" w:rsidRDefault="00BE243A" w:rsidP="004F44CC">
            <w:pPr>
              <w:numPr>
                <w:ilvl w:val="0"/>
                <w:numId w:val="18"/>
              </w:numPr>
              <w:kinsoku w:val="0"/>
              <w:overflowPunct w:val="0"/>
              <w:spacing w:line="360" w:lineRule="auto"/>
              <w:ind w:left="1016" w:right="843"/>
              <w:rPr>
                <w:rFonts w:ascii="Tahoma" w:hAnsi="Tahoma" w:cs="Tahoma"/>
                <w:spacing w:val="-2"/>
                <w:w w:val="110"/>
                <w:sz w:val="18"/>
                <w:szCs w:val="18"/>
              </w:rPr>
            </w:pPr>
            <w:r w:rsidRPr="004F44CC">
              <w:rPr>
                <w:rFonts w:ascii="Tahoma" w:hAnsi="Tahoma" w:cs="Tahoma"/>
                <w:spacing w:val="-2"/>
                <w:w w:val="110"/>
                <w:sz w:val="18"/>
                <w:szCs w:val="18"/>
              </w:rPr>
              <w:t>fotocopia di un documento d’identità in corso di validità;</w:t>
            </w:r>
          </w:p>
          <w:p w14:paraId="5CCA5A01" w14:textId="77777777" w:rsidR="00BE243A" w:rsidRPr="004F44CC" w:rsidRDefault="00BE243A" w:rsidP="004F44CC">
            <w:pPr>
              <w:numPr>
                <w:ilvl w:val="0"/>
                <w:numId w:val="18"/>
              </w:numPr>
              <w:kinsoku w:val="0"/>
              <w:overflowPunct w:val="0"/>
              <w:spacing w:line="360" w:lineRule="auto"/>
              <w:ind w:left="1016" w:right="843"/>
              <w:rPr>
                <w:rFonts w:ascii="Tahoma" w:hAnsi="Tahoma" w:cs="Tahoma"/>
                <w:spacing w:val="-2"/>
                <w:w w:val="110"/>
                <w:sz w:val="18"/>
                <w:szCs w:val="18"/>
              </w:rPr>
            </w:pPr>
            <w:r w:rsidRPr="004F44CC">
              <w:rPr>
                <w:rFonts w:ascii="Tahoma" w:hAnsi="Tahoma" w:cs="Tahoma"/>
                <w:spacing w:val="-2"/>
                <w:w w:val="110"/>
                <w:sz w:val="18"/>
                <w:szCs w:val="18"/>
              </w:rPr>
              <w:t>autocertificazione contenente l’elenco degli esami superati riportante votazione e crediti conseguiti (ove prevista la loro valutazione);</w:t>
            </w:r>
          </w:p>
          <w:p w14:paraId="59EBC17D" w14:textId="77777777" w:rsidR="00BE243A" w:rsidRPr="004F44CC" w:rsidRDefault="00BE243A" w:rsidP="004F44CC">
            <w:pPr>
              <w:numPr>
                <w:ilvl w:val="0"/>
                <w:numId w:val="18"/>
              </w:numPr>
              <w:kinsoku w:val="0"/>
              <w:overflowPunct w:val="0"/>
              <w:spacing w:line="360" w:lineRule="auto"/>
              <w:ind w:left="1016" w:right="843"/>
              <w:rPr>
                <w:rFonts w:ascii="Tahoma" w:hAnsi="Tahoma" w:cs="Tahoma"/>
                <w:spacing w:val="-2"/>
                <w:w w:val="110"/>
                <w:sz w:val="18"/>
                <w:szCs w:val="18"/>
              </w:rPr>
            </w:pPr>
            <w:r w:rsidRPr="004F44CC">
              <w:rPr>
                <w:rFonts w:ascii="Tahoma" w:hAnsi="Tahoma" w:cs="Tahoma"/>
                <w:spacing w:val="-2"/>
                <w:w w:val="110"/>
                <w:sz w:val="18"/>
                <w:szCs w:val="18"/>
              </w:rPr>
              <w:t>lettera motivazionale (massimo 300 parole) e ulteriori titoli richiesti.</w:t>
            </w:r>
          </w:p>
          <w:p w14:paraId="73680E88" w14:textId="6259D9CC" w:rsidR="00BE243A" w:rsidRPr="004F44CC" w:rsidRDefault="00BE243A">
            <w:pPr>
              <w:pStyle w:val="TableParagraph"/>
              <w:kinsoku w:val="0"/>
              <w:overflowPunct w:val="0"/>
              <w:spacing w:before="47" w:line="420" w:lineRule="exact"/>
              <w:ind w:left="369" w:right="271"/>
              <w:jc w:val="both"/>
              <w:rPr>
                <w:rFonts w:ascii="Tahoma" w:hAnsi="Tahoma" w:cs="Tahoma"/>
              </w:rPr>
            </w:pPr>
          </w:p>
        </w:tc>
      </w:tr>
    </w:tbl>
    <w:p w14:paraId="00034730" w14:textId="77777777" w:rsidR="00BE243A" w:rsidRDefault="00BE243A"/>
    <w:p w14:paraId="4A7FDB2E" w14:textId="5DA7672F" w:rsidR="009572F7" w:rsidRPr="004F44CC" w:rsidRDefault="009A1AB1">
      <w:pPr>
        <w:rPr>
          <w:rFonts w:ascii="Tahoma" w:hAnsi="Tahoma" w:cs="Tahoma"/>
          <w:spacing w:val="-2"/>
          <w:w w:val="110"/>
          <w:sz w:val="18"/>
          <w:szCs w:val="18"/>
        </w:rPr>
      </w:pPr>
      <w:r>
        <w:rPr>
          <w:rFonts w:ascii="Tahoma" w:hAnsi="Tahoma" w:cs="Tahoma"/>
          <w:spacing w:val="-2"/>
          <w:w w:val="110"/>
          <w:sz w:val="18"/>
          <w:szCs w:val="18"/>
        </w:rPr>
        <w:t xml:space="preserve">     </w:t>
      </w:r>
      <w:r w:rsidR="00BE243A" w:rsidRPr="004F44CC">
        <w:rPr>
          <w:rFonts w:ascii="Tahoma" w:hAnsi="Tahoma" w:cs="Tahoma"/>
          <w:spacing w:val="-2"/>
          <w:w w:val="110"/>
          <w:sz w:val="18"/>
          <w:szCs w:val="18"/>
        </w:rPr>
        <w:t>Data_________________________</w:t>
      </w:r>
      <w:r w:rsidR="00BE243A" w:rsidRPr="004F44CC">
        <w:rPr>
          <w:rFonts w:ascii="Tahoma" w:hAnsi="Tahoma" w:cs="Tahoma"/>
          <w:spacing w:val="-2"/>
          <w:w w:val="110"/>
          <w:sz w:val="18"/>
          <w:szCs w:val="18"/>
        </w:rPr>
        <w:tab/>
      </w:r>
      <w:r w:rsidR="00BE243A" w:rsidRPr="004F44CC">
        <w:rPr>
          <w:rFonts w:ascii="Tahoma" w:hAnsi="Tahoma" w:cs="Tahoma"/>
          <w:spacing w:val="-2"/>
          <w:w w:val="110"/>
          <w:sz w:val="18"/>
          <w:szCs w:val="18"/>
        </w:rPr>
        <w:tab/>
      </w:r>
      <w:r w:rsidR="00BE243A" w:rsidRPr="004F44CC">
        <w:rPr>
          <w:rFonts w:ascii="Tahoma" w:hAnsi="Tahoma" w:cs="Tahoma"/>
          <w:spacing w:val="-2"/>
          <w:w w:val="110"/>
          <w:sz w:val="18"/>
          <w:szCs w:val="18"/>
        </w:rPr>
        <w:tab/>
      </w:r>
      <w:r w:rsidR="00BE243A" w:rsidRPr="004F44CC">
        <w:rPr>
          <w:rFonts w:ascii="Tahoma" w:hAnsi="Tahoma" w:cs="Tahoma"/>
          <w:spacing w:val="-2"/>
          <w:w w:val="110"/>
          <w:sz w:val="18"/>
          <w:szCs w:val="18"/>
        </w:rPr>
        <w:tab/>
      </w:r>
      <w:r w:rsidR="00BE243A" w:rsidRPr="004F44CC">
        <w:rPr>
          <w:rFonts w:ascii="Tahoma" w:hAnsi="Tahoma" w:cs="Tahoma"/>
          <w:spacing w:val="-2"/>
          <w:w w:val="110"/>
          <w:sz w:val="18"/>
          <w:szCs w:val="18"/>
        </w:rPr>
        <w:tab/>
      </w:r>
      <w:r>
        <w:rPr>
          <w:rFonts w:ascii="Tahoma" w:hAnsi="Tahoma" w:cs="Tahoma"/>
          <w:spacing w:val="-2"/>
          <w:w w:val="110"/>
          <w:sz w:val="18"/>
          <w:szCs w:val="18"/>
        </w:rPr>
        <w:t xml:space="preserve">   </w:t>
      </w:r>
      <w:r w:rsidR="00BE243A" w:rsidRPr="004F44CC">
        <w:rPr>
          <w:rFonts w:ascii="Tahoma" w:hAnsi="Tahoma" w:cs="Tahoma"/>
          <w:spacing w:val="-2"/>
          <w:w w:val="110"/>
          <w:sz w:val="18"/>
          <w:szCs w:val="18"/>
        </w:rPr>
        <w:t>Firma__________________________</w:t>
      </w:r>
    </w:p>
    <w:sectPr w:rsidR="009572F7" w:rsidRPr="004F44CC">
      <w:headerReference w:type="default" r:id="rId8"/>
      <w:footerReference w:type="default" r:id="rId9"/>
      <w:pgSz w:w="11900" w:h="16840"/>
      <w:pgMar w:top="920" w:right="860" w:bottom="1220" w:left="760" w:header="735" w:footer="1031" w:gutter="0"/>
      <w:cols w:space="720" w:equalWidth="0">
        <w:col w:w="10280"/>
      </w:cols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A82A6" w16cex:dateUtc="2022-07-26T13:11:00Z"/>
  <w16cex:commentExtensible w16cex:durableId="268A8356" w16cex:dateUtc="2022-07-26T13:14:00Z"/>
  <w16cex:commentExtensible w16cex:durableId="268A869E" w16cex:dateUtc="2022-07-26T13:28:00Z"/>
  <w16cex:commentExtensible w16cex:durableId="268A8407" w16cex:dateUtc="2022-07-26T13:17:00Z"/>
  <w16cex:commentExtensible w16cex:durableId="268A85E6" w16cex:dateUtc="2022-07-26T13:25:00Z"/>
  <w16cex:commentExtensible w16cex:durableId="268A8866" w16cex:dateUtc="2022-07-26T13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F4D66" w14:textId="77777777" w:rsidR="00112EE8" w:rsidRDefault="00112EE8">
      <w:r>
        <w:separator/>
      </w:r>
    </w:p>
  </w:endnote>
  <w:endnote w:type="continuationSeparator" w:id="0">
    <w:p w14:paraId="32C6DC06" w14:textId="77777777" w:rsidR="00112EE8" w:rsidRDefault="0011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50052" w14:textId="77777777" w:rsidR="00FA7103" w:rsidRDefault="00FA7103">
    <w:pPr>
      <w:pStyle w:val="Corpotesto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39963A6" wp14:editId="6E90BC4E">
              <wp:simplePos x="0" y="0"/>
              <wp:positionH relativeFrom="page">
                <wp:posOffset>6741160</wp:posOffset>
              </wp:positionH>
              <wp:positionV relativeFrom="page">
                <wp:posOffset>9899015</wp:posOffset>
              </wp:positionV>
              <wp:extent cx="127000" cy="1778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F8951" w14:textId="77777777" w:rsidR="00FA7103" w:rsidRDefault="00FA7103">
                          <w:pPr>
                            <w:pStyle w:val="Corpotesto"/>
                            <w:kinsoku w:val="0"/>
                            <w:overflowPunct w:val="0"/>
                            <w:spacing w:line="265" w:lineRule="exact"/>
                            <w:ind w:left="4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963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30.8pt;margin-top:779.45pt;width:10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" o:allowincell="f" filled="f" stroked="f">
              <v:textbox inset="0,0,0,0">
                <w:txbxContent>
                  <w:p w14:paraId="568F8951" w14:textId="77777777" w:rsidR="00FA7103" w:rsidRDefault="00FA7103">
                    <w:pPr>
                      <w:pStyle w:val="Corpotesto"/>
                      <w:kinsoku w:val="0"/>
                      <w:overflowPunct w:val="0"/>
                      <w:spacing w:line="265" w:lineRule="exact"/>
                      <w:ind w:left="4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2F967" w14:textId="77777777" w:rsidR="00112EE8" w:rsidRDefault="00112EE8">
      <w:r>
        <w:separator/>
      </w:r>
    </w:p>
  </w:footnote>
  <w:footnote w:type="continuationSeparator" w:id="0">
    <w:p w14:paraId="5C7D095B" w14:textId="77777777" w:rsidR="00112EE8" w:rsidRDefault="0011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9B666" w14:textId="4CDE9056" w:rsidR="00FA7103" w:rsidRDefault="00FA7103">
    <w:pPr>
      <w:pStyle w:val="Intestazione"/>
    </w:pPr>
    <w:r>
      <w:rPr>
        <w:noProof/>
      </w:rPr>
      <w:drawing>
        <wp:inline distT="0" distB="0" distL="0" distR="0" wp14:anchorId="5C77F643" wp14:editId="012F3FB6">
          <wp:extent cx="1711960" cy="786765"/>
          <wp:effectExtent l="0" t="0" r="2540" b="0"/>
          <wp:docPr id="73" name="Immagin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DFD5B" w14:textId="7FA91EA6" w:rsidR="00FA7103" w:rsidRDefault="00FA7103">
    <w:pPr>
      <w:pStyle w:val="Corpotesto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2460" w:hanging="360"/>
      </w:pPr>
      <w:rPr>
        <w:rFonts w:ascii="Tahoma" w:hAnsi="Tahoma" w:cs="Tahoma"/>
        <w:b w:val="0"/>
        <w:bCs w:val="0"/>
        <w:w w:val="116"/>
        <w:sz w:val="20"/>
        <w:szCs w:val="20"/>
      </w:rPr>
    </w:lvl>
    <w:lvl w:ilvl="1">
      <w:start w:val="1"/>
      <w:numFmt w:val="lowerLetter"/>
      <w:lvlText w:val="%2)"/>
      <w:lvlJc w:val="left"/>
      <w:pPr>
        <w:ind w:left="2820" w:hanging="360"/>
      </w:pPr>
      <w:rPr>
        <w:rFonts w:ascii="Tahoma" w:hAnsi="Tahoma" w:cs="Tahoma"/>
        <w:b w:val="0"/>
        <w:bCs w:val="0"/>
        <w:spacing w:val="-1"/>
        <w:w w:val="116"/>
        <w:sz w:val="20"/>
        <w:szCs w:val="20"/>
      </w:rPr>
    </w:lvl>
    <w:lvl w:ilvl="2">
      <w:numFmt w:val="bullet"/>
      <w:lvlText w:val="•"/>
      <w:lvlJc w:val="left"/>
      <w:pPr>
        <w:ind w:left="3828" w:hanging="360"/>
      </w:pPr>
    </w:lvl>
    <w:lvl w:ilvl="3">
      <w:numFmt w:val="bullet"/>
      <w:lvlText w:val="•"/>
      <w:lvlJc w:val="left"/>
      <w:pPr>
        <w:ind w:left="4837" w:hanging="360"/>
      </w:pPr>
    </w:lvl>
    <w:lvl w:ilvl="4">
      <w:numFmt w:val="bullet"/>
      <w:lvlText w:val="•"/>
      <w:lvlJc w:val="left"/>
      <w:pPr>
        <w:ind w:left="5846" w:hanging="360"/>
      </w:pPr>
    </w:lvl>
    <w:lvl w:ilvl="5">
      <w:numFmt w:val="bullet"/>
      <w:lvlText w:val="•"/>
      <w:lvlJc w:val="left"/>
      <w:pPr>
        <w:ind w:left="6855" w:hanging="360"/>
      </w:pPr>
    </w:lvl>
    <w:lvl w:ilvl="6">
      <w:numFmt w:val="bullet"/>
      <w:lvlText w:val="•"/>
      <w:lvlJc w:val="left"/>
      <w:pPr>
        <w:ind w:left="7864" w:hanging="360"/>
      </w:pPr>
    </w:lvl>
    <w:lvl w:ilvl="7">
      <w:numFmt w:val="bullet"/>
      <w:lvlText w:val="•"/>
      <w:lvlJc w:val="left"/>
      <w:pPr>
        <w:ind w:left="8873" w:hanging="360"/>
      </w:pPr>
    </w:lvl>
    <w:lvl w:ilvl="8">
      <w:numFmt w:val="bullet"/>
      <w:lvlText w:val="•"/>
      <w:lvlJc w:val="left"/>
      <w:pPr>
        <w:ind w:left="9882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."/>
      <w:lvlJc w:val="left"/>
      <w:pPr>
        <w:ind w:left="1254" w:hanging="360"/>
      </w:pPr>
      <w:rPr>
        <w:rFonts w:ascii="Tahoma" w:hAnsi="Tahoma" w:cs="Tahoma"/>
        <w:b w:val="0"/>
        <w:bCs w:val="0"/>
        <w:spacing w:val="-1"/>
        <w:w w:val="116"/>
        <w:sz w:val="20"/>
        <w:szCs w:val="20"/>
      </w:rPr>
    </w:lvl>
    <w:lvl w:ilvl="1">
      <w:start w:val="1"/>
      <w:numFmt w:val="lowerLetter"/>
      <w:lvlText w:val="%2."/>
      <w:lvlJc w:val="left"/>
      <w:pPr>
        <w:ind w:left="2944" w:hanging="1984"/>
      </w:pPr>
      <w:rPr>
        <w:rFonts w:ascii="Tahoma" w:hAnsi="Tahoma" w:cs="Tahoma"/>
        <w:b w:val="0"/>
        <w:bCs w:val="0"/>
        <w:spacing w:val="-1"/>
        <w:w w:val="116"/>
        <w:sz w:val="20"/>
        <w:szCs w:val="20"/>
      </w:rPr>
    </w:lvl>
    <w:lvl w:ilvl="2">
      <w:numFmt w:val="bullet"/>
      <w:lvlText w:val="•"/>
      <w:lvlJc w:val="left"/>
      <w:pPr>
        <w:ind w:left="3683" w:hanging="1984"/>
      </w:pPr>
    </w:lvl>
    <w:lvl w:ilvl="3">
      <w:numFmt w:val="bullet"/>
      <w:lvlText w:val="•"/>
      <w:lvlJc w:val="left"/>
      <w:pPr>
        <w:ind w:left="4423" w:hanging="1984"/>
      </w:pPr>
    </w:lvl>
    <w:lvl w:ilvl="4">
      <w:numFmt w:val="bullet"/>
      <w:lvlText w:val="•"/>
      <w:lvlJc w:val="left"/>
      <w:pPr>
        <w:ind w:left="5162" w:hanging="1984"/>
      </w:pPr>
    </w:lvl>
    <w:lvl w:ilvl="5">
      <w:numFmt w:val="bullet"/>
      <w:lvlText w:val="•"/>
      <w:lvlJc w:val="left"/>
      <w:pPr>
        <w:ind w:left="5902" w:hanging="1984"/>
      </w:pPr>
    </w:lvl>
    <w:lvl w:ilvl="6">
      <w:numFmt w:val="bullet"/>
      <w:lvlText w:val="•"/>
      <w:lvlJc w:val="left"/>
      <w:pPr>
        <w:ind w:left="6641" w:hanging="1984"/>
      </w:pPr>
    </w:lvl>
    <w:lvl w:ilvl="7">
      <w:numFmt w:val="bullet"/>
      <w:lvlText w:val="•"/>
      <w:lvlJc w:val="left"/>
      <w:pPr>
        <w:ind w:left="7381" w:hanging="1984"/>
      </w:pPr>
    </w:lvl>
    <w:lvl w:ilvl="8">
      <w:numFmt w:val="bullet"/>
      <w:lvlText w:val="•"/>
      <w:lvlJc w:val="left"/>
      <w:pPr>
        <w:ind w:left="8120" w:hanging="1984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."/>
      <w:lvlJc w:val="left"/>
      <w:pPr>
        <w:ind w:left="1254" w:hanging="360"/>
      </w:pPr>
      <w:rPr>
        <w:rFonts w:ascii="Tahoma" w:hAnsi="Tahoma" w:cs="Tahoma"/>
        <w:b w:val="0"/>
        <w:bCs w:val="0"/>
        <w:spacing w:val="-1"/>
        <w:w w:val="116"/>
        <w:sz w:val="20"/>
        <w:szCs w:val="20"/>
      </w:rPr>
    </w:lvl>
    <w:lvl w:ilvl="1">
      <w:numFmt w:val="bullet"/>
      <w:lvlText w:val="•"/>
      <w:lvlJc w:val="left"/>
      <w:pPr>
        <w:ind w:left="2088" w:hanging="360"/>
      </w:pPr>
    </w:lvl>
    <w:lvl w:ilvl="2">
      <w:numFmt w:val="bullet"/>
      <w:lvlText w:val="•"/>
      <w:lvlJc w:val="left"/>
      <w:pPr>
        <w:ind w:left="2923" w:hanging="360"/>
      </w:pPr>
    </w:lvl>
    <w:lvl w:ilvl="3">
      <w:numFmt w:val="bullet"/>
      <w:lvlText w:val="•"/>
      <w:lvlJc w:val="left"/>
      <w:pPr>
        <w:ind w:left="3757" w:hanging="360"/>
      </w:pPr>
    </w:lvl>
    <w:lvl w:ilvl="4">
      <w:numFmt w:val="bullet"/>
      <w:lvlText w:val="•"/>
      <w:lvlJc w:val="left"/>
      <w:pPr>
        <w:ind w:left="4592" w:hanging="360"/>
      </w:pPr>
    </w:lvl>
    <w:lvl w:ilvl="5">
      <w:numFmt w:val="bullet"/>
      <w:lvlText w:val="•"/>
      <w:lvlJc w:val="left"/>
      <w:pPr>
        <w:ind w:left="5427" w:hanging="360"/>
      </w:pPr>
    </w:lvl>
    <w:lvl w:ilvl="6">
      <w:numFmt w:val="bullet"/>
      <w:lvlText w:val="•"/>
      <w:lvlJc w:val="left"/>
      <w:pPr>
        <w:ind w:left="6261" w:hanging="360"/>
      </w:pPr>
    </w:lvl>
    <w:lvl w:ilvl="7">
      <w:numFmt w:val="bullet"/>
      <w:lvlText w:val="•"/>
      <w:lvlJc w:val="left"/>
      <w:pPr>
        <w:ind w:left="7096" w:hanging="360"/>
      </w:pPr>
    </w:lvl>
    <w:lvl w:ilvl="8">
      <w:numFmt w:val="bullet"/>
      <w:lvlText w:val="•"/>
      <w:lvlJc w:val="left"/>
      <w:pPr>
        <w:ind w:left="7930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534" w:hanging="212"/>
      </w:pPr>
      <w:rPr>
        <w:rFonts w:ascii="Tahoma" w:hAnsi="Tahoma"/>
        <w:b w:val="0"/>
        <w:color w:val="000009"/>
        <w:w w:val="129"/>
        <w:sz w:val="20"/>
      </w:rPr>
    </w:lvl>
    <w:lvl w:ilvl="1">
      <w:numFmt w:val="bullet"/>
      <w:lvlText w:val=""/>
      <w:lvlJc w:val="left"/>
      <w:pPr>
        <w:ind w:left="1254" w:hanging="360"/>
      </w:pPr>
      <w:rPr>
        <w:rFonts w:ascii="Symbol" w:hAnsi="Symbol"/>
        <w:b w:val="0"/>
        <w:w w:val="89"/>
        <w:sz w:val="20"/>
      </w:rPr>
    </w:lvl>
    <w:lvl w:ilvl="2">
      <w:numFmt w:val="bullet"/>
      <w:lvlText w:val="•"/>
      <w:lvlJc w:val="left"/>
      <w:pPr>
        <w:ind w:left="2181" w:hanging="360"/>
      </w:pPr>
    </w:lvl>
    <w:lvl w:ilvl="3">
      <w:numFmt w:val="bullet"/>
      <w:lvlText w:val="•"/>
      <w:lvlJc w:val="left"/>
      <w:pPr>
        <w:ind w:left="3108" w:hanging="360"/>
      </w:pPr>
    </w:lvl>
    <w:lvl w:ilvl="4">
      <w:numFmt w:val="bullet"/>
      <w:lvlText w:val="•"/>
      <w:lvlJc w:val="left"/>
      <w:pPr>
        <w:ind w:left="4036" w:hanging="360"/>
      </w:pPr>
    </w:lvl>
    <w:lvl w:ilvl="5">
      <w:numFmt w:val="bullet"/>
      <w:lvlText w:val="•"/>
      <w:lvlJc w:val="left"/>
      <w:pPr>
        <w:ind w:left="4963" w:hanging="360"/>
      </w:pPr>
    </w:lvl>
    <w:lvl w:ilvl="6">
      <w:numFmt w:val="bullet"/>
      <w:lvlText w:val="•"/>
      <w:lvlJc w:val="left"/>
      <w:pPr>
        <w:ind w:left="5890" w:hanging="360"/>
      </w:pPr>
    </w:lvl>
    <w:lvl w:ilvl="7">
      <w:numFmt w:val="bullet"/>
      <w:lvlText w:val="•"/>
      <w:lvlJc w:val="left"/>
      <w:pPr>
        <w:ind w:left="6818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1254" w:hanging="360"/>
      </w:pPr>
      <w:rPr>
        <w:rFonts w:ascii="Calibri" w:hAnsi="Calibri"/>
        <w:b w:val="0"/>
        <w:sz w:val="20"/>
      </w:rPr>
    </w:lvl>
    <w:lvl w:ilvl="1">
      <w:numFmt w:val="bullet"/>
      <w:lvlText w:val="•"/>
      <w:lvlJc w:val="left"/>
      <w:pPr>
        <w:ind w:left="2088" w:hanging="360"/>
      </w:pPr>
    </w:lvl>
    <w:lvl w:ilvl="2">
      <w:numFmt w:val="bullet"/>
      <w:lvlText w:val="•"/>
      <w:lvlJc w:val="left"/>
      <w:pPr>
        <w:ind w:left="2923" w:hanging="360"/>
      </w:pPr>
    </w:lvl>
    <w:lvl w:ilvl="3">
      <w:numFmt w:val="bullet"/>
      <w:lvlText w:val="•"/>
      <w:lvlJc w:val="left"/>
      <w:pPr>
        <w:ind w:left="3757" w:hanging="360"/>
      </w:pPr>
    </w:lvl>
    <w:lvl w:ilvl="4">
      <w:numFmt w:val="bullet"/>
      <w:lvlText w:val="•"/>
      <w:lvlJc w:val="left"/>
      <w:pPr>
        <w:ind w:left="4592" w:hanging="360"/>
      </w:pPr>
    </w:lvl>
    <w:lvl w:ilvl="5">
      <w:numFmt w:val="bullet"/>
      <w:lvlText w:val="•"/>
      <w:lvlJc w:val="left"/>
      <w:pPr>
        <w:ind w:left="5427" w:hanging="360"/>
      </w:pPr>
    </w:lvl>
    <w:lvl w:ilvl="6">
      <w:numFmt w:val="bullet"/>
      <w:lvlText w:val="•"/>
      <w:lvlJc w:val="left"/>
      <w:pPr>
        <w:ind w:left="6261" w:hanging="360"/>
      </w:pPr>
    </w:lvl>
    <w:lvl w:ilvl="7">
      <w:numFmt w:val="bullet"/>
      <w:lvlText w:val="•"/>
      <w:lvlJc w:val="left"/>
      <w:pPr>
        <w:ind w:left="7096" w:hanging="360"/>
      </w:pPr>
    </w:lvl>
    <w:lvl w:ilvl="8">
      <w:numFmt w:val="bullet"/>
      <w:lvlText w:val="•"/>
      <w:lvlJc w:val="left"/>
      <w:pPr>
        <w:ind w:left="7930" w:hanging="360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left="1254" w:hanging="360"/>
      </w:pPr>
      <w:rPr>
        <w:rFonts w:ascii="Tahoma" w:hAnsi="Tahoma" w:cs="Tahoma"/>
        <w:b w:val="0"/>
        <w:bCs w:val="0"/>
        <w:spacing w:val="-1"/>
        <w:w w:val="116"/>
        <w:sz w:val="20"/>
        <w:szCs w:val="20"/>
      </w:rPr>
    </w:lvl>
    <w:lvl w:ilvl="1">
      <w:numFmt w:val="bullet"/>
      <w:lvlText w:val="•"/>
      <w:lvlJc w:val="left"/>
      <w:pPr>
        <w:ind w:left="2088" w:hanging="360"/>
      </w:pPr>
    </w:lvl>
    <w:lvl w:ilvl="2">
      <w:numFmt w:val="bullet"/>
      <w:lvlText w:val="•"/>
      <w:lvlJc w:val="left"/>
      <w:pPr>
        <w:ind w:left="2923" w:hanging="360"/>
      </w:pPr>
    </w:lvl>
    <w:lvl w:ilvl="3">
      <w:numFmt w:val="bullet"/>
      <w:lvlText w:val="•"/>
      <w:lvlJc w:val="left"/>
      <w:pPr>
        <w:ind w:left="3757" w:hanging="360"/>
      </w:pPr>
    </w:lvl>
    <w:lvl w:ilvl="4">
      <w:numFmt w:val="bullet"/>
      <w:lvlText w:val="•"/>
      <w:lvlJc w:val="left"/>
      <w:pPr>
        <w:ind w:left="4592" w:hanging="360"/>
      </w:pPr>
    </w:lvl>
    <w:lvl w:ilvl="5">
      <w:numFmt w:val="bullet"/>
      <w:lvlText w:val="•"/>
      <w:lvlJc w:val="left"/>
      <w:pPr>
        <w:ind w:left="5427" w:hanging="360"/>
      </w:pPr>
    </w:lvl>
    <w:lvl w:ilvl="6">
      <w:numFmt w:val="bullet"/>
      <w:lvlText w:val="•"/>
      <w:lvlJc w:val="left"/>
      <w:pPr>
        <w:ind w:left="6261" w:hanging="360"/>
      </w:pPr>
    </w:lvl>
    <w:lvl w:ilvl="7">
      <w:numFmt w:val="bullet"/>
      <w:lvlText w:val="•"/>
      <w:lvlJc w:val="left"/>
      <w:pPr>
        <w:ind w:left="7096" w:hanging="360"/>
      </w:pPr>
    </w:lvl>
    <w:lvl w:ilvl="8">
      <w:numFmt w:val="bullet"/>
      <w:lvlText w:val="•"/>
      <w:lvlJc w:val="left"/>
      <w:pPr>
        <w:ind w:left="7930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-"/>
      <w:lvlJc w:val="left"/>
      <w:pPr>
        <w:ind w:hanging="146"/>
      </w:pPr>
      <w:rPr>
        <w:rFonts w:ascii="Tahoma" w:hAnsi="Tahoma"/>
        <w:b w:val="0"/>
        <w:w w:val="99"/>
        <w:sz w:val="18"/>
      </w:rPr>
    </w:lvl>
    <w:lvl w:ilvl="1">
      <w:numFmt w:val="bullet"/>
      <w:lvlText w:val="•"/>
      <w:lvlJc w:val="left"/>
      <w:pPr>
        <w:ind w:left="975" w:hanging="146"/>
      </w:pPr>
    </w:lvl>
    <w:lvl w:ilvl="2">
      <w:numFmt w:val="bullet"/>
      <w:lvlText w:val="•"/>
      <w:lvlJc w:val="left"/>
      <w:pPr>
        <w:ind w:left="1951" w:hanging="146"/>
      </w:pPr>
    </w:lvl>
    <w:lvl w:ilvl="3">
      <w:numFmt w:val="bullet"/>
      <w:lvlText w:val="•"/>
      <w:lvlJc w:val="left"/>
      <w:pPr>
        <w:ind w:left="2927" w:hanging="146"/>
      </w:pPr>
    </w:lvl>
    <w:lvl w:ilvl="4">
      <w:numFmt w:val="bullet"/>
      <w:lvlText w:val="•"/>
      <w:lvlJc w:val="left"/>
      <w:pPr>
        <w:ind w:left="3902" w:hanging="146"/>
      </w:pPr>
    </w:lvl>
    <w:lvl w:ilvl="5">
      <w:numFmt w:val="bullet"/>
      <w:lvlText w:val="•"/>
      <w:lvlJc w:val="left"/>
      <w:pPr>
        <w:ind w:left="4878" w:hanging="146"/>
      </w:pPr>
    </w:lvl>
    <w:lvl w:ilvl="6">
      <w:numFmt w:val="bullet"/>
      <w:lvlText w:val="•"/>
      <w:lvlJc w:val="left"/>
      <w:pPr>
        <w:ind w:left="5854" w:hanging="146"/>
      </w:pPr>
    </w:lvl>
    <w:lvl w:ilvl="7">
      <w:numFmt w:val="bullet"/>
      <w:lvlText w:val="•"/>
      <w:lvlJc w:val="left"/>
      <w:pPr>
        <w:ind w:left="6829" w:hanging="146"/>
      </w:pPr>
    </w:lvl>
    <w:lvl w:ilvl="8">
      <w:numFmt w:val="bullet"/>
      <w:lvlText w:val="•"/>
      <w:lvlJc w:val="left"/>
      <w:pPr>
        <w:ind w:left="7805" w:hanging="146"/>
      </w:pPr>
    </w:lvl>
  </w:abstractNum>
  <w:abstractNum w:abstractNumId="7" w15:restartNumberingAfterBreak="0">
    <w:nsid w:val="0000040A"/>
    <w:multiLevelType w:val="multilevel"/>
    <w:tmpl w:val="0000088D"/>
    <w:lvl w:ilvl="0">
      <w:start w:val="1"/>
      <w:numFmt w:val="lowerLetter"/>
      <w:lvlText w:val="%1."/>
      <w:lvlJc w:val="left"/>
      <w:pPr>
        <w:ind w:left="756" w:hanging="360"/>
      </w:pPr>
      <w:rPr>
        <w:rFonts w:ascii="Tahoma" w:hAnsi="Tahoma" w:cs="Tahoma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624" w:hanging="360"/>
      </w:pPr>
    </w:lvl>
    <w:lvl w:ilvl="2">
      <w:numFmt w:val="bullet"/>
      <w:lvlText w:val="•"/>
      <w:lvlJc w:val="left"/>
      <w:pPr>
        <w:ind w:left="2493" w:hanging="360"/>
      </w:pPr>
    </w:lvl>
    <w:lvl w:ilvl="3">
      <w:numFmt w:val="bullet"/>
      <w:lvlText w:val="•"/>
      <w:lvlJc w:val="left"/>
      <w:pPr>
        <w:ind w:left="3361" w:hanging="360"/>
      </w:pPr>
    </w:lvl>
    <w:lvl w:ilvl="4">
      <w:numFmt w:val="bullet"/>
      <w:lvlText w:val="•"/>
      <w:lvlJc w:val="left"/>
      <w:pPr>
        <w:ind w:left="4229" w:hanging="360"/>
      </w:pPr>
    </w:lvl>
    <w:lvl w:ilvl="5">
      <w:numFmt w:val="bullet"/>
      <w:lvlText w:val="•"/>
      <w:lvlJc w:val="left"/>
      <w:pPr>
        <w:ind w:left="5097" w:hanging="360"/>
      </w:pPr>
    </w:lvl>
    <w:lvl w:ilvl="6">
      <w:numFmt w:val="bullet"/>
      <w:lvlText w:val="•"/>
      <w:lvlJc w:val="left"/>
      <w:pPr>
        <w:ind w:left="5966" w:hanging="360"/>
      </w:pPr>
    </w:lvl>
    <w:lvl w:ilvl="7">
      <w:numFmt w:val="bullet"/>
      <w:lvlText w:val="•"/>
      <w:lvlJc w:val="left"/>
      <w:pPr>
        <w:ind w:left="6834" w:hanging="360"/>
      </w:pPr>
    </w:lvl>
    <w:lvl w:ilvl="8">
      <w:numFmt w:val="bullet"/>
      <w:lvlText w:val="•"/>
      <w:lvlJc w:val="left"/>
      <w:pPr>
        <w:ind w:left="7702" w:hanging="360"/>
      </w:pPr>
    </w:lvl>
  </w:abstractNum>
  <w:abstractNum w:abstractNumId="8" w15:restartNumberingAfterBreak="0">
    <w:nsid w:val="0000040B"/>
    <w:multiLevelType w:val="multilevel"/>
    <w:tmpl w:val="0000088E"/>
    <w:lvl w:ilvl="0">
      <w:numFmt w:val="bullet"/>
      <w:lvlText w:val="-"/>
      <w:lvlJc w:val="left"/>
      <w:pPr>
        <w:ind w:left="819" w:hanging="284"/>
      </w:pPr>
      <w:rPr>
        <w:rFonts w:ascii="Times New Roman" w:hAnsi="Times New Roman"/>
        <w:b w:val="0"/>
        <w:w w:val="99"/>
        <w:sz w:val="20"/>
      </w:rPr>
    </w:lvl>
    <w:lvl w:ilvl="1">
      <w:numFmt w:val="bullet"/>
      <w:lvlText w:val="•"/>
      <w:lvlJc w:val="left"/>
      <w:pPr>
        <w:ind w:left="1752" w:hanging="284"/>
      </w:pPr>
    </w:lvl>
    <w:lvl w:ilvl="2">
      <w:numFmt w:val="bullet"/>
      <w:lvlText w:val="•"/>
      <w:lvlJc w:val="left"/>
      <w:pPr>
        <w:ind w:left="2684" w:hanging="284"/>
      </w:pPr>
    </w:lvl>
    <w:lvl w:ilvl="3">
      <w:numFmt w:val="bullet"/>
      <w:lvlText w:val="•"/>
      <w:lvlJc w:val="left"/>
      <w:pPr>
        <w:ind w:left="3616" w:hanging="284"/>
      </w:pPr>
    </w:lvl>
    <w:lvl w:ilvl="4">
      <w:numFmt w:val="bullet"/>
      <w:lvlText w:val="•"/>
      <w:lvlJc w:val="left"/>
      <w:pPr>
        <w:ind w:left="4549" w:hanging="284"/>
      </w:pPr>
    </w:lvl>
    <w:lvl w:ilvl="5">
      <w:numFmt w:val="bullet"/>
      <w:lvlText w:val="•"/>
      <w:lvlJc w:val="left"/>
      <w:pPr>
        <w:ind w:left="5481" w:hanging="284"/>
      </w:pPr>
    </w:lvl>
    <w:lvl w:ilvl="6">
      <w:numFmt w:val="bullet"/>
      <w:lvlText w:val="•"/>
      <w:lvlJc w:val="left"/>
      <w:pPr>
        <w:ind w:left="6414" w:hanging="284"/>
      </w:pPr>
    </w:lvl>
    <w:lvl w:ilvl="7">
      <w:numFmt w:val="bullet"/>
      <w:lvlText w:val="•"/>
      <w:lvlJc w:val="left"/>
      <w:pPr>
        <w:ind w:left="7346" w:hanging="284"/>
      </w:pPr>
    </w:lvl>
    <w:lvl w:ilvl="8">
      <w:numFmt w:val="bullet"/>
      <w:lvlText w:val="•"/>
      <w:lvlJc w:val="left"/>
      <w:pPr>
        <w:ind w:left="8279" w:hanging="284"/>
      </w:pPr>
    </w:lvl>
  </w:abstractNum>
  <w:abstractNum w:abstractNumId="9" w15:restartNumberingAfterBreak="0">
    <w:nsid w:val="095075B1"/>
    <w:multiLevelType w:val="hybridMultilevel"/>
    <w:tmpl w:val="C22A7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FB1E6F"/>
    <w:multiLevelType w:val="hybridMultilevel"/>
    <w:tmpl w:val="61BE3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F1BC1"/>
    <w:multiLevelType w:val="hybridMultilevel"/>
    <w:tmpl w:val="3A52D0F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DE63DE"/>
    <w:multiLevelType w:val="hybridMultilevel"/>
    <w:tmpl w:val="1594339E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107D3BCC"/>
    <w:multiLevelType w:val="hybridMultilevel"/>
    <w:tmpl w:val="98545672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21973A1"/>
    <w:multiLevelType w:val="hybridMultilevel"/>
    <w:tmpl w:val="5C2A1420"/>
    <w:lvl w:ilvl="0" w:tplc="E1C87738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0E472A"/>
    <w:multiLevelType w:val="hybridMultilevel"/>
    <w:tmpl w:val="B7969F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8B46352"/>
    <w:multiLevelType w:val="hybridMultilevel"/>
    <w:tmpl w:val="78EA2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310C9D"/>
    <w:multiLevelType w:val="multilevel"/>
    <w:tmpl w:val="4162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BA19AC"/>
    <w:multiLevelType w:val="hybridMultilevel"/>
    <w:tmpl w:val="5EC2C79E"/>
    <w:lvl w:ilvl="0" w:tplc="6B004660">
      <w:numFmt w:val="bullet"/>
      <w:lvlText w:val="-"/>
      <w:lvlJc w:val="left"/>
      <w:pPr>
        <w:ind w:left="1894" w:hanging="360"/>
      </w:pPr>
      <w:rPr>
        <w:rFonts w:ascii="Tahoma" w:eastAsiaTheme="minorEastAsi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9" w15:restartNumberingAfterBreak="0">
    <w:nsid w:val="22D32678"/>
    <w:multiLevelType w:val="hybridMultilevel"/>
    <w:tmpl w:val="026E8A6E"/>
    <w:lvl w:ilvl="0" w:tplc="A6B4C6B0">
      <w:numFmt w:val="bullet"/>
      <w:lvlText w:val="-"/>
      <w:lvlJc w:val="left"/>
      <w:pPr>
        <w:ind w:left="3490" w:hanging="360"/>
      </w:pPr>
      <w:rPr>
        <w:rFonts w:ascii="Tahoma" w:eastAsiaTheme="minorEastAsi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2463216E"/>
    <w:multiLevelType w:val="hybridMultilevel"/>
    <w:tmpl w:val="F4C85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87738"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1A34BD"/>
    <w:multiLevelType w:val="hybridMultilevel"/>
    <w:tmpl w:val="C526BA96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28EC186B"/>
    <w:multiLevelType w:val="hybridMultilevel"/>
    <w:tmpl w:val="48C04902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6037C2">
      <w:start w:val="30"/>
      <w:numFmt w:val="bullet"/>
      <w:lvlText w:val="·"/>
      <w:lvlJc w:val="left"/>
      <w:pPr>
        <w:ind w:left="2574" w:hanging="360"/>
      </w:pPr>
      <w:rPr>
        <w:rFonts w:ascii="Tahoma" w:eastAsiaTheme="minorEastAsia" w:hAnsi="Tahoma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29BB1A3B"/>
    <w:multiLevelType w:val="hybridMultilevel"/>
    <w:tmpl w:val="DC24D1CE"/>
    <w:lvl w:ilvl="0" w:tplc="A6B4C6B0">
      <w:numFmt w:val="bullet"/>
      <w:lvlText w:val="-"/>
      <w:lvlJc w:val="left"/>
      <w:pPr>
        <w:ind w:left="3708" w:hanging="360"/>
      </w:pPr>
      <w:rPr>
        <w:rFonts w:ascii="Tahoma" w:eastAsiaTheme="minorEastAsi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2B494C2A"/>
    <w:multiLevelType w:val="hybridMultilevel"/>
    <w:tmpl w:val="4B0EAB70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A6B4C6B0">
      <w:numFmt w:val="bullet"/>
      <w:lvlText w:val="-"/>
      <w:lvlJc w:val="left"/>
      <w:pPr>
        <w:ind w:left="2574" w:hanging="360"/>
      </w:pPr>
      <w:rPr>
        <w:rFonts w:ascii="Tahoma" w:eastAsiaTheme="minorEastAsia" w:hAnsi="Tahoma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2F6A3F92"/>
    <w:multiLevelType w:val="hybridMultilevel"/>
    <w:tmpl w:val="F5DC927C"/>
    <w:lvl w:ilvl="0" w:tplc="FFFFFFFF">
      <w:numFmt w:val="bullet"/>
      <w:lvlText w:val="-"/>
      <w:lvlJc w:val="left"/>
      <w:pPr>
        <w:ind w:left="3708" w:hanging="360"/>
      </w:pPr>
      <w:rPr>
        <w:rFonts w:ascii="Tahoma" w:eastAsiaTheme="minorEastAsia" w:hAnsi="Tahoma" w:hint="default"/>
      </w:rPr>
    </w:lvl>
    <w:lvl w:ilvl="1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30450327"/>
    <w:multiLevelType w:val="hybridMultilevel"/>
    <w:tmpl w:val="21505CB8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37014F83"/>
    <w:multiLevelType w:val="hybridMultilevel"/>
    <w:tmpl w:val="282A22D8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3EEE74A1"/>
    <w:multiLevelType w:val="hybridMultilevel"/>
    <w:tmpl w:val="0B2AC932"/>
    <w:lvl w:ilvl="0" w:tplc="A6B4C6B0">
      <w:numFmt w:val="bullet"/>
      <w:lvlText w:val="-"/>
      <w:lvlJc w:val="left"/>
      <w:pPr>
        <w:ind w:left="3708" w:hanging="360"/>
      </w:pPr>
      <w:rPr>
        <w:rFonts w:ascii="Tahoma" w:eastAsiaTheme="minorEastAsia" w:hAnsi="Tahoma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41104884"/>
    <w:multiLevelType w:val="hybridMultilevel"/>
    <w:tmpl w:val="B7B2CE8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41FE7549"/>
    <w:multiLevelType w:val="hybridMultilevel"/>
    <w:tmpl w:val="8CD8D498"/>
    <w:lvl w:ilvl="0" w:tplc="A6B4C6B0">
      <w:numFmt w:val="bullet"/>
      <w:lvlText w:val="-"/>
      <w:lvlJc w:val="left"/>
      <w:pPr>
        <w:ind w:left="3708" w:hanging="360"/>
      </w:pPr>
      <w:rPr>
        <w:rFonts w:ascii="Tahoma" w:eastAsiaTheme="minorEastAsia" w:hAnsi="Tahoma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420E48BE"/>
    <w:multiLevelType w:val="hybridMultilevel"/>
    <w:tmpl w:val="59BE5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C048C6"/>
    <w:multiLevelType w:val="hybridMultilevel"/>
    <w:tmpl w:val="47307F7C"/>
    <w:lvl w:ilvl="0" w:tplc="04100001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7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33" w15:restartNumberingAfterBreak="0">
    <w:nsid w:val="4A9573B9"/>
    <w:multiLevelType w:val="hybridMultilevel"/>
    <w:tmpl w:val="2B62DB2A"/>
    <w:lvl w:ilvl="0" w:tplc="04100001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7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34" w15:restartNumberingAfterBreak="0">
    <w:nsid w:val="501D2791"/>
    <w:multiLevelType w:val="hybridMultilevel"/>
    <w:tmpl w:val="9286A31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32B517B"/>
    <w:multiLevelType w:val="hybridMultilevel"/>
    <w:tmpl w:val="2E48FF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26780A"/>
    <w:multiLevelType w:val="hybridMultilevel"/>
    <w:tmpl w:val="EA22D0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B53739"/>
    <w:multiLevelType w:val="multilevel"/>
    <w:tmpl w:val="00000889"/>
    <w:lvl w:ilvl="0">
      <w:numFmt w:val="bullet"/>
      <w:lvlText w:val="-"/>
      <w:lvlJc w:val="left"/>
      <w:pPr>
        <w:ind w:left="1254" w:hanging="360"/>
      </w:pPr>
      <w:rPr>
        <w:rFonts w:ascii="Calibri" w:hAnsi="Calibri"/>
        <w:b w:val="0"/>
        <w:sz w:val="20"/>
      </w:rPr>
    </w:lvl>
    <w:lvl w:ilvl="1">
      <w:numFmt w:val="bullet"/>
      <w:lvlText w:val="•"/>
      <w:lvlJc w:val="left"/>
      <w:pPr>
        <w:ind w:left="2088" w:hanging="360"/>
      </w:pPr>
    </w:lvl>
    <w:lvl w:ilvl="2">
      <w:numFmt w:val="bullet"/>
      <w:lvlText w:val="•"/>
      <w:lvlJc w:val="left"/>
      <w:pPr>
        <w:ind w:left="2923" w:hanging="360"/>
      </w:pPr>
    </w:lvl>
    <w:lvl w:ilvl="3">
      <w:numFmt w:val="bullet"/>
      <w:lvlText w:val="•"/>
      <w:lvlJc w:val="left"/>
      <w:pPr>
        <w:ind w:left="3757" w:hanging="360"/>
      </w:pPr>
    </w:lvl>
    <w:lvl w:ilvl="4">
      <w:numFmt w:val="bullet"/>
      <w:lvlText w:val="•"/>
      <w:lvlJc w:val="left"/>
      <w:pPr>
        <w:ind w:left="4592" w:hanging="360"/>
      </w:pPr>
    </w:lvl>
    <w:lvl w:ilvl="5">
      <w:numFmt w:val="bullet"/>
      <w:lvlText w:val="•"/>
      <w:lvlJc w:val="left"/>
      <w:pPr>
        <w:ind w:left="5427" w:hanging="360"/>
      </w:pPr>
    </w:lvl>
    <w:lvl w:ilvl="6">
      <w:numFmt w:val="bullet"/>
      <w:lvlText w:val="•"/>
      <w:lvlJc w:val="left"/>
      <w:pPr>
        <w:ind w:left="6261" w:hanging="360"/>
      </w:pPr>
    </w:lvl>
    <w:lvl w:ilvl="7">
      <w:numFmt w:val="bullet"/>
      <w:lvlText w:val="•"/>
      <w:lvlJc w:val="left"/>
      <w:pPr>
        <w:ind w:left="7096" w:hanging="360"/>
      </w:pPr>
    </w:lvl>
    <w:lvl w:ilvl="8">
      <w:numFmt w:val="bullet"/>
      <w:lvlText w:val="•"/>
      <w:lvlJc w:val="left"/>
      <w:pPr>
        <w:ind w:left="7930" w:hanging="360"/>
      </w:pPr>
    </w:lvl>
  </w:abstractNum>
  <w:abstractNum w:abstractNumId="38" w15:restartNumberingAfterBreak="0">
    <w:nsid w:val="574A7664"/>
    <w:multiLevelType w:val="hybridMultilevel"/>
    <w:tmpl w:val="23FAB208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5B8B3515"/>
    <w:multiLevelType w:val="hybridMultilevel"/>
    <w:tmpl w:val="57F4A21E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629E1C76"/>
    <w:multiLevelType w:val="hybridMultilevel"/>
    <w:tmpl w:val="37EA6A00"/>
    <w:lvl w:ilvl="0" w:tplc="04100001">
      <w:start w:val="1"/>
      <w:numFmt w:val="bullet"/>
      <w:lvlText w:val=""/>
      <w:lvlJc w:val="left"/>
      <w:pPr>
        <w:ind w:left="16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41" w15:restartNumberingAfterBreak="0">
    <w:nsid w:val="653A2720"/>
    <w:multiLevelType w:val="hybridMultilevel"/>
    <w:tmpl w:val="864488A6"/>
    <w:lvl w:ilvl="0" w:tplc="04100001">
      <w:start w:val="1"/>
      <w:numFmt w:val="bullet"/>
      <w:lvlText w:val=""/>
      <w:lvlJc w:val="left"/>
      <w:pPr>
        <w:ind w:left="19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5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</w:abstractNum>
  <w:abstractNum w:abstractNumId="42" w15:restartNumberingAfterBreak="0">
    <w:nsid w:val="65705291"/>
    <w:multiLevelType w:val="hybridMultilevel"/>
    <w:tmpl w:val="84AA03E8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6AE23920"/>
    <w:multiLevelType w:val="hybridMultilevel"/>
    <w:tmpl w:val="A4329E76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6AE654EE"/>
    <w:multiLevelType w:val="multilevel"/>
    <w:tmpl w:val="D438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F9E562D"/>
    <w:multiLevelType w:val="multilevel"/>
    <w:tmpl w:val="7538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FB01364"/>
    <w:multiLevelType w:val="hybridMultilevel"/>
    <w:tmpl w:val="52BEDC7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9BB5DBB"/>
    <w:multiLevelType w:val="hybridMultilevel"/>
    <w:tmpl w:val="30940790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7B814E43"/>
    <w:multiLevelType w:val="hybridMultilevel"/>
    <w:tmpl w:val="0CDA5FFE"/>
    <w:lvl w:ilvl="0" w:tplc="CC7C5E50">
      <w:start w:val="1"/>
      <w:numFmt w:val="lowerLetter"/>
      <w:lvlText w:val="%1)"/>
      <w:lvlJc w:val="left"/>
      <w:pPr>
        <w:ind w:left="450" w:hanging="9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C8E1B31"/>
    <w:multiLevelType w:val="hybridMultilevel"/>
    <w:tmpl w:val="942E3832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8"/>
  </w:num>
  <w:num w:numId="9">
    <w:abstractNumId w:val="7"/>
  </w:num>
  <w:num w:numId="10">
    <w:abstractNumId w:val="15"/>
  </w:num>
  <w:num w:numId="11">
    <w:abstractNumId w:val="48"/>
  </w:num>
  <w:num w:numId="12">
    <w:abstractNumId w:val="14"/>
  </w:num>
  <w:num w:numId="13">
    <w:abstractNumId w:val="8"/>
  </w:num>
  <w:num w:numId="14">
    <w:abstractNumId w:val="38"/>
  </w:num>
  <w:num w:numId="15">
    <w:abstractNumId w:val="29"/>
  </w:num>
  <w:num w:numId="16">
    <w:abstractNumId w:val="9"/>
  </w:num>
  <w:num w:numId="17">
    <w:abstractNumId w:val="24"/>
  </w:num>
  <w:num w:numId="18">
    <w:abstractNumId w:val="13"/>
  </w:num>
  <w:num w:numId="19">
    <w:abstractNumId w:val="20"/>
  </w:num>
  <w:num w:numId="20">
    <w:abstractNumId w:val="34"/>
  </w:num>
  <w:num w:numId="21">
    <w:abstractNumId w:val="22"/>
  </w:num>
  <w:num w:numId="22">
    <w:abstractNumId w:val="41"/>
  </w:num>
  <w:num w:numId="23">
    <w:abstractNumId w:val="46"/>
  </w:num>
  <w:num w:numId="24">
    <w:abstractNumId w:val="37"/>
  </w:num>
  <w:num w:numId="25">
    <w:abstractNumId w:val="40"/>
  </w:num>
  <w:num w:numId="26">
    <w:abstractNumId w:val="17"/>
  </w:num>
  <w:num w:numId="27">
    <w:abstractNumId w:val="44"/>
  </w:num>
  <w:num w:numId="28">
    <w:abstractNumId w:val="45"/>
  </w:num>
  <w:num w:numId="29">
    <w:abstractNumId w:val="43"/>
  </w:num>
  <w:num w:numId="30">
    <w:abstractNumId w:val="49"/>
  </w:num>
  <w:num w:numId="31">
    <w:abstractNumId w:val="26"/>
  </w:num>
  <w:num w:numId="32">
    <w:abstractNumId w:val="27"/>
  </w:num>
  <w:num w:numId="33">
    <w:abstractNumId w:val="39"/>
  </w:num>
  <w:num w:numId="34">
    <w:abstractNumId w:val="47"/>
  </w:num>
  <w:num w:numId="35">
    <w:abstractNumId w:val="42"/>
  </w:num>
  <w:num w:numId="36">
    <w:abstractNumId w:val="19"/>
  </w:num>
  <w:num w:numId="37">
    <w:abstractNumId w:val="28"/>
  </w:num>
  <w:num w:numId="38">
    <w:abstractNumId w:val="33"/>
  </w:num>
  <w:num w:numId="39">
    <w:abstractNumId w:val="3"/>
  </w:num>
  <w:num w:numId="40">
    <w:abstractNumId w:val="30"/>
  </w:num>
  <w:num w:numId="41">
    <w:abstractNumId w:val="23"/>
  </w:num>
  <w:num w:numId="42">
    <w:abstractNumId w:val="32"/>
  </w:num>
  <w:num w:numId="43">
    <w:abstractNumId w:val="25"/>
  </w:num>
  <w:num w:numId="44">
    <w:abstractNumId w:val="21"/>
  </w:num>
  <w:num w:numId="45">
    <w:abstractNumId w:val="36"/>
  </w:num>
  <w:num w:numId="46">
    <w:abstractNumId w:val="35"/>
  </w:num>
  <w:num w:numId="47">
    <w:abstractNumId w:val="31"/>
  </w:num>
  <w:num w:numId="48">
    <w:abstractNumId w:val="11"/>
  </w:num>
  <w:num w:numId="49">
    <w:abstractNumId w:val="16"/>
  </w:num>
  <w:num w:numId="50">
    <w:abstractNumId w:val="10"/>
  </w:num>
  <w:num w:numId="51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EA4"/>
    <w:rsid w:val="00025253"/>
    <w:rsid w:val="000259B3"/>
    <w:rsid w:val="00051EC2"/>
    <w:rsid w:val="000746D5"/>
    <w:rsid w:val="0007557D"/>
    <w:rsid w:val="000818CE"/>
    <w:rsid w:val="00083EDF"/>
    <w:rsid w:val="000949A7"/>
    <w:rsid w:val="000C3243"/>
    <w:rsid w:val="000C7E7D"/>
    <w:rsid w:val="000D3AEF"/>
    <w:rsid w:val="000F3294"/>
    <w:rsid w:val="00112EE8"/>
    <w:rsid w:val="00115573"/>
    <w:rsid w:val="00122008"/>
    <w:rsid w:val="00126281"/>
    <w:rsid w:val="00135CA4"/>
    <w:rsid w:val="00136D3C"/>
    <w:rsid w:val="0014414C"/>
    <w:rsid w:val="00171AB7"/>
    <w:rsid w:val="00173001"/>
    <w:rsid w:val="00180F23"/>
    <w:rsid w:val="001A679A"/>
    <w:rsid w:val="001A7BC8"/>
    <w:rsid w:val="001B7905"/>
    <w:rsid w:val="001C5385"/>
    <w:rsid w:val="001D740C"/>
    <w:rsid w:val="001F738E"/>
    <w:rsid w:val="00203B59"/>
    <w:rsid w:val="002120EE"/>
    <w:rsid w:val="00233D9D"/>
    <w:rsid w:val="00234D38"/>
    <w:rsid w:val="0026444D"/>
    <w:rsid w:val="00277A72"/>
    <w:rsid w:val="00285A06"/>
    <w:rsid w:val="00294D51"/>
    <w:rsid w:val="002A3CB7"/>
    <w:rsid w:val="002B27AA"/>
    <w:rsid w:val="002B45E2"/>
    <w:rsid w:val="002C4259"/>
    <w:rsid w:val="002D1BCF"/>
    <w:rsid w:val="002E0BC5"/>
    <w:rsid w:val="003053FB"/>
    <w:rsid w:val="003101BC"/>
    <w:rsid w:val="0031124E"/>
    <w:rsid w:val="0031384B"/>
    <w:rsid w:val="0032431A"/>
    <w:rsid w:val="00347BD2"/>
    <w:rsid w:val="003528B9"/>
    <w:rsid w:val="00357F97"/>
    <w:rsid w:val="00364553"/>
    <w:rsid w:val="00370B1A"/>
    <w:rsid w:val="00381731"/>
    <w:rsid w:val="003844ED"/>
    <w:rsid w:val="00386223"/>
    <w:rsid w:val="003A050A"/>
    <w:rsid w:val="003B0431"/>
    <w:rsid w:val="003B787F"/>
    <w:rsid w:val="003C7E8A"/>
    <w:rsid w:val="003D4307"/>
    <w:rsid w:val="003D6C9C"/>
    <w:rsid w:val="003E5BA1"/>
    <w:rsid w:val="003F4D75"/>
    <w:rsid w:val="004273E3"/>
    <w:rsid w:val="004672B8"/>
    <w:rsid w:val="004672BF"/>
    <w:rsid w:val="00470B21"/>
    <w:rsid w:val="004823CB"/>
    <w:rsid w:val="004841CB"/>
    <w:rsid w:val="00493664"/>
    <w:rsid w:val="00494D8C"/>
    <w:rsid w:val="004B169C"/>
    <w:rsid w:val="004D15AA"/>
    <w:rsid w:val="004F44CC"/>
    <w:rsid w:val="005114E6"/>
    <w:rsid w:val="0052671E"/>
    <w:rsid w:val="00550EC0"/>
    <w:rsid w:val="00583504"/>
    <w:rsid w:val="005A1223"/>
    <w:rsid w:val="005C70F8"/>
    <w:rsid w:val="005E22CA"/>
    <w:rsid w:val="005F319A"/>
    <w:rsid w:val="0060167A"/>
    <w:rsid w:val="006039E4"/>
    <w:rsid w:val="00615FDC"/>
    <w:rsid w:val="00632EA4"/>
    <w:rsid w:val="006331DA"/>
    <w:rsid w:val="00645A79"/>
    <w:rsid w:val="00651669"/>
    <w:rsid w:val="00651CF4"/>
    <w:rsid w:val="00654F99"/>
    <w:rsid w:val="00661E49"/>
    <w:rsid w:val="006817CF"/>
    <w:rsid w:val="00686989"/>
    <w:rsid w:val="006A2320"/>
    <w:rsid w:val="006B267B"/>
    <w:rsid w:val="006B2FF8"/>
    <w:rsid w:val="006B60A9"/>
    <w:rsid w:val="006B6BE5"/>
    <w:rsid w:val="006C51B9"/>
    <w:rsid w:val="006E578F"/>
    <w:rsid w:val="006F2A07"/>
    <w:rsid w:val="00716589"/>
    <w:rsid w:val="00734D75"/>
    <w:rsid w:val="007439B4"/>
    <w:rsid w:val="0074563C"/>
    <w:rsid w:val="0077365C"/>
    <w:rsid w:val="00787F55"/>
    <w:rsid w:val="00796997"/>
    <w:rsid w:val="007A08D8"/>
    <w:rsid w:val="007B1E8E"/>
    <w:rsid w:val="007B4B3E"/>
    <w:rsid w:val="007E4EBB"/>
    <w:rsid w:val="007F11D2"/>
    <w:rsid w:val="007F1961"/>
    <w:rsid w:val="007F3833"/>
    <w:rsid w:val="00812BD2"/>
    <w:rsid w:val="00821FAB"/>
    <w:rsid w:val="00851689"/>
    <w:rsid w:val="00856D93"/>
    <w:rsid w:val="0086530D"/>
    <w:rsid w:val="0087139B"/>
    <w:rsid w:val="0089284C"/>
    <w:rsid w:val="008A435E"/>
    <w:rsid w:val="008B3253"/>
    <w:rsid w:val="008B5A3C"/>
    <w:rsid w:val="008B5D92"/>
    <w:rsid w:val="008D1E3C"/>
    <w:rsid w:val="008D6DE0"/>
    <w:rsid w:val="008F7346"/>
    <w:rsid w:val="00942F9F"/>
    <w:rsid w:val="0095046F"/>
    <w:rsid w:val="00951F1A"/>
    <w:rsid w:val="009572F7"/>
    <w:rsid w:val="00971BE3"/>
    <w:rsid w:val="00984701"/>
    <w:rsid w:val="009914C4"/>
    <w:rsid w:val="009A1AB1"/>
    <w:rsid w:val="009A33E2"/>
    <w:rsid w:val="009D58DC"/>
    <w:rsid w:val="009E7E83"/>
    <w:rsid w:val="009F0ECE"/>
    <w:rsid w:val="00A0226C"/>
    <w:rsid w:val="00A058CF"/>
    <w:rsid w:val="00A13DC4"/>
    <w:rsid w:val="00A24036"/>
    <w:rsid w:val="00A34E85"/>
    <w:rsid w:val="00A37307"/>
    <w:rsid w:val="00A47190"/>
    <w:rsid w:val="00A56E17"/>
    <w:rsid w:val="00A74E93"/>
    <w:rsid w:val="00A84529"/>
    <w:rsid w:val="00A93D4A"/>
    <w:rsid w:val="00A970BD"/>
    <w:rsid w:val="00AA4A63"/>
    <w:rsid w:val="00AA5CDE"/>
    <w:rsid w:val="00AA5EB9"/>
    <w:rsid w:val="00AD5373"/>
    <w:rsid w:val="00B01913"/>
    <w:rsid w:val="00B07E4F"/>
    <w:rsid w:val="00B10A3E"/>
    <w:rsid w:val="00B47837"/>
    <w:rsid w:val="00B62E54"/>
    <w:rsid w:val="00B65FDA"/>
    <w:rsid w:val="00B669F2"/>
    <w:rsid w:val="00B67366"/>
    <w:rsid w:val="00B77199"/>
    <w:rsid w:val="00B77EFB"/>
    <w:rsid w:val="00B87D82"/>
    <w:rsid w:val="00BA7E3F"/>
    <w:rsid w:val="00BC1CF2"/>
    <w:rsid w:val="00BC5962"/>
    <w:rsid w:val="00BE243A"/>
    <w:rsid w:val="00BE63D3"/>
    <w:rsid w:val="00BF02BB"/>
    <w:rsid w:val="00BF058B"/>
    <w:rsid w:val="00BF462C"/>
    <w:rsid w:val="00C0474A"/>
    <w:rsid w:val="00C05B02"/>
    <w:rsid w:val="00C219AB"/>
    <w:rsid w:val="00C47C38"/>
    <w:rsid w:val="00C63F32"/>
    <w:rsid w:val="00C75777"/>
    <w:rsid w:val="00C80F94"/>
    <w:rsid w:val="00C9360F"/>
    <w:rsid w:val="00C977FE"/>
    <w:rsid w:val="00CA63C6"/>
    <w:rsid w:val="00CA72FA"/>
    <w:rsid w:val="00CB0952"/>
    <w:rsid w:val="00CD5419"/>
    <w:rsid w:val="00CD6C63"/>
    <w:rsid w:val="00CD7A80"/>
    <w:rsid w:val="00D00770"/>
    <w:rsid w:val="00D14E93"/>
    <w:rsid w:val="00D159B8"/>
    <w:rsid w:val="00D21FC5"/>
    <w:rsid w:val="00D626BE"/>
    <w:rsid w:val="00D85DE1"/>
    <w:rsid w:val="00D8718F"/>
    <w:rsid w:val="00D878CF"/>
    <w:rsid w:val="00D90048"/>
    <w:rsid w:val="00DA510F"/>
    <w:rsid w:val="00DD1456"/>
    <w:rsid w:val="00E03E3A"/>
    <w:rsid w:val="00E247C6"/>
    <w:rsid w:val="00E348B8"/>
    <w:rsid w:val="00E52431"/>
    <w:rsid w:val="00E61EDA"/>
    <w:rsid w:val="00E62E7F"/>
    <w:rsid w:val="00E70877"/>
    <w:rsid w:val="00E71645"/>
    <w:rsid w:val="00E97E01"/>
    <w:rsid w:val="00EA2E34"/>
    <w:rsid w:val="00EA59C9"/>
    <w:rsid w:val="00EB7854"/>
    <w:rsid w:val="00EE429B"/>
    <w:rsid w:val="00F029FD"/>
    <w:rsid w:val="00F0308E"/>
    <w:rsid w:val="00F14A20"/>
    <w:rsid w:val="00F15B6A"/>
    <w:rsid w:val="00F373DD"/>
    <w:rsid w:val="00F420B6"/>
    <w:rsid w:val="00F5026D"/>
    <w:rsid w:val="00F54A09"/>
    <w:rsid w:val="00F73A27"/>
    <w:rsid w:val="00F867CA"/>
    <w:rsid w:val="00FA7103"/>
    <w:rsid w:val="00FD07EA"/>
    <w:rsid w:val="00FD0FC1"/>
    <w:rsid w:val="00FE3103"/>
    <w:rsid w:val="00FE3EF3"/>
    <w:rsid w:val="00FF225A"/>
    <w:rsid w:val="00F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71C6BD"/>
  <w14:defaultImageDpi w14:val="0"/>
  <w15:docId w15:val="{8BBC5065-DDFB-4951-85A7-57A36A35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5358"/>
      <w:outlineLvl w:val="0"/>
    </w:pPr>
    <w:rPr>
      <w:rFonts w:ascii="Arial Black" w:hAnsi="Arial Black" w:cs="Arial Black"/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534"/>
      <w:outlineLvl w:val="1"/>
    </w:pPr>
    <w:rPr>
      <w:rFonts w:ascii="Arial Black" w:hAnsi="Arial Black" w:cs="Arial Black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38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31384B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pPr>
      <w:ind w:left="534"/>
    </w:pPr>
    <w:rPr>
      <w:rFonts w:ascii="Tahoma" w:hAnsi="Tahoma" w:cs="Tahom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053FB"/>
    <w:rPr>
      <w:rFonts w:cs="Times New Roman"/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45A79"/>
    <w:pPr>
      <w:spacing w:after="0" w:line="240" w:lineRule="auto"/>
    </w:pPr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357F97"/>
    <w:pPr>
      <w:widowControl/>
      <w:autoSpaceDE/>
      <w:autoSpaceDN/>
      <w:adjustRightInd/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6869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86989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869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86989"/>
    <w:rPr>
      <w:rFonts w:ascii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A74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E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74E93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47C3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47C3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C47C38"/>
    <w:rPr>
      <w:rFonts w:ascii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7C3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C47C38"/>
    <w:rPr>
      <w:rFonts w:ascii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4F44CC"/>
    <w:pPr>
      <w:spacing w:after="0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4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4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nistrapg.it/node/49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23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 *****</dc:creator>
  <cp:lastModifiedBy>Carlotta Caravaggi</cp:lastModifiedBy>
  <cp:revision>35</cp:revision>
  <dcterms:created xsi:type="dcterms:W3CDTF">2022-07-29T13:49:00Z</dcterms:created>
  <dcterms:modified xsi:type="dcterms:W3CDTF">2022-11-23T08:07:00Z</dcterms:modified>
</cp:coreProperties>
</file>